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третьего созыва</w:t>
      </w:r>
    </w:p>
    <w:p w:rsidR="00074B80" w:rsidRDefault="004F2EBD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2A61" w:rsidRPr="00341A0D" w:rsidRDefault="00072A61" w:rsidP="00072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4B80" w:rsidRPr="00072A61" w:rsidRDefault="00074B80" w:rsidP="00074B80">
      <w:pPr>
        <w:jc w:val="center"/>
        <w:rPr>
          <w:b/>
          <w:sz w:val="28"/>
          <w:szCs w:val="28"/>
        </w:rPr>
      </w:pPr>
    </w:p>
    <w:p w:rsidR="00072A61" w:rsidRPr="00FE3679" w:rsidRDefault="00072A61" w:rsidP="00072A61">
      <w:pPr>
        <w:widowControl w:val="0"/>
        <w:jc w:val="both"/>
        <w:rPr>
          <w:sz w:val="28"/>
          <w:szCs w:val="28"/>
        </w:rPr>
      </w:pPr>
      <w:r w:rsidRPr="00FE3679">
        <w:rPr>
          <w:sz w:val="28"/>
          <w:szCs w:val="28"/>
        </w:rPr>
        <w:t xml:space="preserve">от </w:t>
      </w:r>
      <w:r w:rsidR="00426500">
        <w:rPr>
          <w:sz w:val="28"/>
          <w:szCs w:val="28"/>
        </w:rPr>
        <w:t>10</w:t>
      </w:r>
      <w:r w:rsidR="00E37BE9" w:rsidRPr="00FE3679">
        <w:rPr>
          <w:sz w:val="28"/>
          <w:szCs w:val="28"/>
        </w:rPr>
        <w:t xml:space="preserve"> марта </w:t>
      </w:r>
      <w:r w:rsidRPr="00FE3679">
        <w:rPr>
          <w:sz w:val="28"/>
          <w:szCs w:val="28"/>
        </w:rPr>
        <w:t>2017г</w:t>
      </w:r>
      <w:r w:rsidR="00E22F82" w:rsidRPr="00FE3679">
        <w:rPr>
          <w:sz w:val="28"/>
          <w:szCs w:val="28"/>
        </w:rPr>
        <w:t>ода</w:t>
      </w:r>
      <w:r w:rsidRPr="00FE3679">
        <w:rPr>
          <w:sz w:val="28"/>
          <w:szCs w:val="28"/>
        </w:rPr>
        <w:t xml:space="preserve"> №</w:t>
      </w:r>
      <w:r w:rsidR="00E22F82" w:rsidRPr="00FE3679">
        <w:rPr>
          <w:sz w:val="28"/>
          <w:szCs w:val="28"/>
        </w:rPr>
        <w:t xml:space="preserve"> </w:t>
      </w:r>
      <w:r w:rsidR="00426500">
        <w:rPr>
          <w:sz w:val="28"/>
          <w:szCs w:val="28"/>
        </w:rPr>
        <w:t>6</w:t>
      </w:r>
      <w:r w:rsidR="00D52BB9">
        <w:rPr>
          <w:sz w:val="28"/>
          <w:szCs w:val="28"/>
        </w:rPr>
        <w:t>4</w:t>
      </w:r>
    </w:p>
    <w:p w:rsidR="008F2A62" w:rsidRDefault="00E22F82" w:rsidP="00072A61">
      <w:pPr>
        <w:widowControl w:val="0"/>
        <w:jc w:val="both"/>
        <w:rPr>
          <w:sz w:val="28"/>
          <w:szCs w:val="28"/>
        </w:rPr>
      </w:pPr>
      <w:r w:rsidRPr="00FE3679">
        <w:rPr>
          <w:sz w:val="28"/>
          <w:szCs w:val="28"/>
        </w:rPr>
        <w:t>с. Архангельское</w:t>
      </w:r>
    </w:p>
    <w:p w:rsidR="00D52BB9" w:rsidRDefault="00D52BB9" w:rsidP="00D52BB9">
      <w:pPr>
        <w:pStyle w:val="ConsNonformat"/>
        <w:rPr>
          <w:rFonts w:ascii="Times New Roman" w:hAnsi="Times New Roman"/>
          <w:b/>
          <w:color w:val="000000"/>
          <w:sz w:val="28"/>
          <w:szCs w:val="28"/>
        </w:rPr>
      </w:pPr>
    </w:p>
    <w:p w:rsidR="00D52BB9" w:rsidRPr="008F425F" w:rsidRDefault="00D52BB9" w:rsidP="00D52BB9">
      <w:pPr>
        <w:pStyle w:val="ConsNon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оплате труда</w:t>
      </w:r>
      <w:r w:rsidRPr="00E30493">
        <w:rPr>
          <w:rFonts w:ascii="Times New Roman" w:hAnsi="Times New Roman"/>
          <w:sz w:val="28"/>
          <w:szCs w:val="28"/>
        </w:rPr>
        <w:t xml:space="preserve"> </w:t>
      </w:r>
      <w:r w:rsidRPr="008F425F">
        <w:rPr>
          <w:rFonts w:ascii="Times New Roman" w:hAnsi="Times New Roman"/>
          <w:b/>
          <w:sz w:val="28"/>
          <w:szCs w:val="28"/>
        </w:rPr>
        <w:t xml:space="preserve">работников, </w:t>
      </w:r>
    </w:p>
    <w:p w:rsidR="00D52BB9" w:rsidRPr="008F425F" w:rsidRDefault="00D52BB9" w:rsidP="00D52BB9">
      <w:pPr>
        <w:pStyle w:val="ConsNonformat"/>
        <w:rPr>
          <w:rFonts w:ascii="Times New Roman" w:hAnsi="Times New Roman"/>
          <w:b/>
          <w:bCs/>
          <w:sz w:val="28"/>
          <w:szCs w:val="28"/>
        </w:rPr>
      </w:pPr>
      <w:r w:rsidRPr="008F425F">
        <w:rPr>
          <w:rFonts w:ascii="Times New Roman" w:hAnsi="Times New Roman"/>
          <w:b/>
          <w:sz w:val="28"/>
          <w:szCs w:val="28"/>
        </w:rPr>
        <w:t xml:space="preserve">занятых обслуживанием </w:t>
      </w:r>
      <w:r w:rsidRPr="008F425F">
        <w:rPr>
          <w:rFonts w:ascii="Times New Roman" w:hAnsi="Times New Roman"/>
          <w:b/>
          <w:bCs/>
          <w:sz w:val="28"/>
          <w:szCs w:val="28"/>
        </w:rPr>
        <w:t xml:space="preserve">органов </w:t>
      </w:r>
    </w:p>
    <w:p w:rsidR="00D52BB9" w:rsidRPr="008F425F" w:rsidRDefault="00D52BB9" w:rsidP="00D52BB9">
      <w:pPr>
        <w:pStyle w:val="ConsNonformat"/>
        <w:rPr>
          <w:rFonts w:ascii="Times New Roman" w:hAnsi="Times New Roman"/>
          <w:b/>
          <w:bCs/>
          <w:sz w:val="28"/>
          <w:szCs w:val="28"/>
        </w:rPr>
      </w:pPr>
      <w:r w:rsidRPr="008F425F">
        <w:rPr>
          <w:rFonts w:ascii="Times New Roman" w:hAnsi="Times New Roman"/>
          <w:b/>
          <w:bCs/>
          <w:sz w:val="28"/>
          <w:szCs w:val="28"/>
        </w:rPr>
        <w:t>местного самоуправления Архангельского</w:t>
      </w:r>
    </w:p>
    <w:p w:rsidR="00D52BB9" w:rsidRPr="008F425F" w:rsidRDefault="00D52BB9" w:rsidP="00D52BB9">
      <w:pPr>
        <w:pStyle w:val="ConsNonformat"/>
        <w:rPr>
          <w:rFonts w:ascii="Times New Roman" w:hAnsi="Times New Roman"/>
          <w:b/>
          <w:sz w:val="24"/>
          <w:szCs w:val="24"/>
        </w:rPr>
      </w:pPr>
      <w:r w:rsidRPr="008F425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F425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D52BB9" w:rsidRPr="00754350" w:rsidRDefault="00D52BB9" w:rsidP="00D52BB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52BB9" w:rsidRPr="0024551A" w:rsidRDefault="00D52BB9" w:rsidP="00D52BB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350">
        <w:rPr>
          <w:rFonts w:ascii="Times New Roman" w:hAnsi="Times New Roman"/>
          <w:sz w:val="28"/>
          <w:szCs w:val="28"/>
        </w:rPr>
        <w:t>В соответствии со статьей 136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754350">
        <w:rPr>
          <w:rFonts w:ascii="Times New Roman" w:hAnsi="Times New Roman"/>
          <w:sz w:val="28"/>
          <w:szCs w:val="28"/>
        </w:rPr>
        <w:t xml:space="preserve"> в целях упорядочения оплаты труда работников, </w:t>
      </w:r>
      <w:r>
        <w:rPr>
          <w:rFonts w:ascii="Times New Roman" w:hAnsi="Times New Roman"/>
          <w:sz w:val="28"/>
          <w:szCs w:val="28"/>
        </w:rPr>
        <w:t xml:space="preserve">занятых обслуживанием органов местного самоуправления Архангельского сельского поселения </w:t>
      </w:r>
      <w:r w:rsidRPr="00754350">
        <w:rPr>
          <w:rFonts w:ascii="Times New Roman" w:hAnsi="Times New Roman"/>
          <w:sz w:val="28"/>
          <w:szCs w:val="28"/>
        </w:rPr>
        <w:t xml:space="preserve"> Сосновского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Архангельского сельского поселения Сосновского муниципального района </w:t>
      </w:r>
    </w:p>
    <w:p w:rsidR="00D52BB9" w:rsidRDefault="00D52BB9" w:rsidP="00D52BB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52BB9" w:rsidRPr="008F425F" w:rsidRDefault="00D52BB9" w:rsidP="00D52BB9">
      <w:pPr>
        <w:pStyle w:val="ConsPlusNormal"/>
        <w:widowControl/>
        <w:numPr>
          <w:ilvl w:val="0"/>
          <w:numId w:val="3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прилагаемые:</w:t>
      </w:r>
    </w:p>
    <w:p w:rsidR="00D52BB9" w:rsidRDefault="00D52BB9" w:rsidP="00D52BB9">
      <w:pPr>
        <w:pStyle w:val="ConsPlusNormal"/>
        <w:widowControl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Положение </w:t>
      </w:r>
      <w:r w:rsidRPr="00E30493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30493">
        <w:rPr>
          <w:rFonts w:ascii="Times New Roman" w:hAnsi="Times New Roman"/>
          <w:color w:val="000000"/>
          <w:sz w:val="28"/>
          <w:szCs w:val="28"/>
        </w:rPr>
        <w:t>О</w:t>
      </w:r>
      <w:r w:rsidRPr="00E30493">
        <w:rPr>
          <w:rFonts w:ascii="Times New Roman" w:hAnsi="Times New Roman"/>
          <w:sz w:val="28"/>
          <w:szCs w:val="28"/>
        </w:rPr>
        <w:t xml:space="preserve">б оплате труда работников, занятых обслуживанием </w:t>
      </w:r>
      <w:r w:rsidRPr="00E30493">
        <w:rPr>
          <w:rFonts w:ascii="Times New Roman" w:hAnsi="Times New Roman"/>
          <w:bCs/>
          <w:sz w:val="28"/>
          <w:szCs w:val="28"/>
        </w:rPr>
        <w:t>органов местного самоуправления Архангельского сельского поселения на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E30493">
        <w:rPr>
          <w:rFonts w:ascii="Times New Roman" w:hAnsi="Times New Roman"/>
          <w:bCs/>
          <w:sz w:val="28"/>
          <w:szCs w:val="28"/>
        </w:rPr>
        <w:t xml:space="preserve"> год»</w:t>
      </w:r>
      <w:r>
        <w:rPr>
          <w:rFonts w:ascii="Times New Roman" w:hAnsi="Times New Roman"/>
          <w:bCs/>
          <w:sz w:val="28"/>
          <w:szCs w:val="28"/>
        </w:rPr>
        <w:t xml:space="preserve"> (Приложение 1);</w:t>
      </w:r>
    </w:p>
    <w:p w:rsidR="00D52BB9" w:rsidRDefault="00D52BB9" w:rsidP="00D52BB9">
      <w:pPr>
        <w:pStyle w:val="ConsPlusNormal"/>
        <w:widowControl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Нормативы</w:t>
      </w:r>
      <w:r w:rsidRPr="00E30493">
        <w:rPr>
          <w:rFonts w:ascii="Times New Roman" w:hAnsi="Times New Roman"/>
          <w:sz w:val="28"/>
          <w:szCs w:val="28"/>
        </w:rPr>
        <w:t xml:space="preserve"> </w:t>
      </w:r>
      <w:r w:rsidRPr="00E30493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E30493">
        <w:rPr>
          <w:rFonts w:ascii="Times New Roman" w:hAnsi="Times New Roman"/>
          <w:color w:val="000000"/>
          <w:sz w:val="28"/>
          <w:szCs w:val="28"/>
        </w:rPr>
        <w:t>О</w:t>
      </w:r>
      <w:r w:rsidRPr="00E30493">
        <w:rPr>
          <w:rFonts w:ascii="Times New Roman" w:hAnsi="Times New Roman"/>
          <w:sz w:val="28"/>
          <w:szCs w:val="28"/>
        </w:rPr>
        <w:t xml:space="preserve">б оплате труда работников, занятых обслуживанием </w:t>
      </w:r>
      <w:r w:rsidRPr="00E30493">
        <w:rPr>
          <w:rFonts w:ascii="Times New Roman" w:hAnsi="Times New Roman"/>
          <w:bCs/>
          <w:sz w:val="28"/>
          <w:szCs w:val="28"/>
        </w:rPr>
        <w:t>органов местного самоуправления Архангельского сельского поселения на 201</w:t>
      </w:r>
      <w:r>
        <w:rPr>
          <w:rFonts w:ascii="Times New Roman" w:hAnsi="Times New Roman"/>
          <w:bCs/>
          <w:sz w:val="28"/>
          <w:szCs w:val="28"/>
        </w:rPr>
        <w:t>7</w:t>
      </w:r>
      <w:r w:rsidRPr="00E30493">
        <w:rPr>
          <w:rFonts w:ascii="Times New Roman" w:hAnsi="Times New Roman"/>
          <w:bCs/>
          <w:sz w:val="28"/>
          <w:szCs w:val="28"/>
        </w:rPr>
        <w:t xml:space="preserve"> год»</w:t>
      </w:r>
      <w:r>
        <w:rPr>
          <w:rFonts w:ascii="Times New Roman" w:hAnsi="Times New Roman"/>
          <w:bCs/>
          <w:sz w:val="28"/>
          <w:szCs w:val="28"/>
        </w:rPr>
        <w:t xml:space="preserve"> (Приложение 2).</w:t>
      </w:r>
    </w:p>
    <w:p w:rsidR="00D52BB9" w:rsidRDefault="00D52BB9" w:rsidP="00D52B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2. Направить настоящее р</w:t>
      </w:r>
      <w:r w:rsidRPr="00754350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Главе Архангельского сельского поселения для подписания и обнародования путем размещения на информационных стендах в общественных местах.</w:t>
      </w:r>
    </w:p>
    <w:p w:rsidR="00D52BB9" w:rsidRDefault="00D52BB9" w:rsidP="00D52BB9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F35837">
        <w:rPr>
          <w:rFonts w:ascii="Times New Roman" w:hAnsi="Times New Roman" w:cs="Times New Roman"/>
          <w:b w:val="0"/>
          <w:sz w:val="28"/>
          <w:szCs w:val="28"/>
        </w:rPr>
        <w:t>3. Н</w:t>
      </w:r>
      <w:r w:rsidRPr="00F35837">
        <w:rPr>
          <w:rFonts w:ascii="Times New Roman" w:hAnsi="Times New Roman"/>
          <w:b w:val="0"/>
          <w:sz w:val="28"/>
          <w:szCs w:val="28"/>
        </w:rPr>
        <w:t xml:space="preserve">астоящее решение вступает в силу со дня его официального обнародования и распространяет свое действие на правоотношения,  возникшие с 01 </w:t>
      </w:r>
      <w:r>
        <w:rPr>
          <w:rFonts w:ascii="Times New Roman" w:hAnsi="Times New Roman"/>
          <w:b w:val="0"/>
          <w:sz w:val="28"/>
          <w:szCs w:val="28"/>
        </w:rPr>
        <w:t>января</w:t>
      </w:r>
      <w:r w:rsidRPr="00F35837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F35837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D52BB9" w:rsidRDefault="00D52BB9" w:rsidP="00D52BB9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52BB9" w:rsidRPr="00D52BB9" w:rsidRDefault="00D52BB9" w:rsidP="00D52BB9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52BB9" w:rsidRPr="005C0851" w:rsidRDefault="00D52BB9" w:rsidP="00D52B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5C08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Глава Архангельского</w:t>
      </w:r>
    </w:p>
    <w:p w:rsidR="00D52BB9" w:rsidRDefault="00D52BB9" w:rsidP="00D52B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</w:t>
      </w:r>
      <w:r w:rsidRPr="005C085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сельского поселения </w:t>
      </w:r>
    </w:p>
    <w:p w:rsidR="00D52BB9" w:rsidRDefault="00D52BB9" w:rsidP="00D52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BB9" w:rsidRDefault="00D52BB9" w:rsidP="00D52B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______________А.М. Зайчикова                                </w:t>
      </w:r>
      <w:proofErr w:type="spellStart"/>
      <w:r>
        <w:rPr>
          <w:sz w:val="28"/>
          <w:szCs w:val="28"/>
        </w:rPr>
        <w:t>____________П.В.Тарасов</w:t>
      </w:r>
      <w:proofErr w:type="spellEnd"/>
      <w:r>
        <w:rPr>
          <w:sz w:val="28"/>
          <w:szCs w:val="28"/>
        </w:rPr>
        <w:t xml:space="preserve">     </w:t>
      </w:r>
    </w:p>
    <w:p w:rsidR="00D52BB9" w:rsidRPr="00A87BBC" w:rsidRDefault="00D52BB9" w:rsidP="00D52BB9">
      <w:pPr>
        <w:adjustRightInd w:val="0"/>
        <w:jc w:val="right"/>
        <w:outlineLvl w:val="0"/>
      </w:pPr>
      <w:r w:rsidRPr="00A87BBC">
        <w:lastRenderedPageBreak/>
        <w:t>Приложение № 1</w:t>
      </w:r>
    </w:p>
    <w:p w:rsidR="00D52BB9" w:rsidRPr="00A87BBC" w:rsidRDefault="00D52BB9" w:rsidP="00D52BB9">
      <w:pPr>
        <w:tabs>
          <w:tab w:val="left" w:pos="6379"/>
        </w:tabs>
        <w:adjustRightInd w:val="0"/>
        <w:jc w:val="right"/>
      </w:pPr>
      <w:r w:rsidRPr="00A87BBC">
        <w:t>к решению Совета депутатов</w:t>
      </w:r>
    </w:p>
    <w:p w:rsidR="00D52BB9" w:rsidRPr="00A87BBC" w:rsidRDefault="00D52BB9" w:rsidP="00D52BB9">
      <w:pPr>
        <w:tabs>
          <w:tab w:val="left" w:pos="6379"/>
        </w:tabs>
        <w:adjustRightInd w:val="0"/>
        <w:jc w:val="right"/>
      </w:pPr>
      <w:r w:rsidRPr="00A87BBC">
        <w:t>Архангельского сельского поселения</w:t>
      </w:r>
    </w:p>
    <w:p w:rsidR="00D52BB9" w:rsidRPr="00A87BBC" w:rsidRDefault="00D52BB9" w:rsidP="00D52BB9">
      <w:pPr>
        <w:adjustRightInd w:val="0"/>
        <w:jc w:val="right"/>
        <w:rPr>
          <w:b/>
          <w:i/>
          <w:sz w:val="28"/>
          <w:szCs w:val="28"/>
          <w:u w:val="single"/>
        </w:rPr>
      </w:pPr>
      <w:r>
        <w:t xml:space="preserve">от </w:t>
      </w:r>
      <w:r w:rsidR="00C05A0E">
        <w:t>10 марта 2017г. № 64</w:t>
      </w:r>
    </w:p>
    <w:p w:rsidR="00D52BB9" w:rsidRPr="00A87BBC" w:rsidRDefault="00D52BB9" w:rsidP="00D52BB9">
      <w:pPr>
        <w:adjustRightInd w:val="0"/>
        <w:jc w:val="right"/>
      </w:pPr>
    </w:p>
    <w:p w:rsidR="00D52BB9" w:rsidRPr="00A87BBC" w:rsidRDefault="00D52BB9" w:rsidP="00D52BB9">
      <w:pPr>
        <w:tabs>
          <w:tab w:val="left" w:pos="5670"/>
        </w:tabs>
        <w:spacing w:after="120"/>
      </w:pPr>
    </w:p>
    <w:p w:rsidR="00D52BB9" w:rsidRPr="00A87BBC" w:rsidRDefault="00D52BB9" w:rsidP="00D52BB9">
      <w:pPr>
        <w:jc w:val="center"/>
        <w:rPr>
          <w:b/>
          <w:snapToGrid w:val="0"/>
          <w:sz w:val="28"/>
          <w:szCs w:val="28"/>
        </w:rPr>
      </w:pPr>
      <w:r w:rsidRPr="00A87BBC">
        <w:rPr>
          <w:b/>
          <w:snapToGrid w:val="0"/>
          <w:sz w:val="28"/>
          <w:szCs w:val="28"/>
        </w:rPr>
        <w:t>Положение</w:t>
      </w:r>
    </w:p>
    <w:p w:rsidR="00D52BB9" w:rsidRPr="00A87BBC" w:rsidRDefault="00D52BB9" w:rsidP="00D52BB9">
      <w:pPr>
        <w:jc w:val="center"/>
        <w:rPr>
          <w:b/>
          <w:snapToGrid w:val="0"/>
          <w:sz w:val="28"/>
          <w:szCs w:val="28"/>
        </w:rPr>
      </w:pPr>
      <w:r w:rsidRPr="00A87BBC">
        <w:rPr>
          <w:b/>
          <w:snapToGrid w:val="0"/>
          <w:sz w:val="28"/>
          <w:szCs w:val="28"/>
        </w:rPr>
        <w:t>об оплате труда работников,</w:t>
      </w:r>
    </w:p>
    <w:p w:rsidR="00D52BB9" w:rsidRPr="00A87BBC" w:rsidRDefault="00D52BB9" w:rsidP="00D52BB9">
      <w:pPr>
        <w:jc w:val="center"/>
        <w:rPr>
          <w:b/>
          <w:bCs/>
          <w:snapToGrid w:val="0"/>
          <w:sz w:val="28"/>
          <w:szCs w:val="28"/>
        </w:rPr>
      </w:pPr>
      <w:r w:rsidRPr="00A87BBC">
        <w:rPr>
          <w:b/>
          <w:snapToGrid w:val="0"/>
          <w:sz w:val="28"/>
          <w:szCs w:val="28"/>
        </w:rPr>
        <w:t xml:space="preserve">занятых обслуживанием </w:t>
      </w:r>
      <w:r w:rsidRPr="00A87BBC">
        <w:rPr>
          <w:b/>
          <w:bCs/>
          <w:snapToGrid w:val="0"/>
          <w:sz w:val="28"/>
          <w:szCs w:val="28"/>
        </w:rPr>
        <w:t xml:space="preserve">органов местного самоуправления </w:t>
      </w:r>
    </w:p>
    <w:p w:rsidR="00D52BB9" w:rsidRPr="00A87BBC" w:rsidRDefault="00D52BB9" w:rsidP="00D52BB9">
      <w:pPr>
        <w:jc w:val="center"/>
        <w:rPr>
          <w:b/>
          <w:snapToGrid w:val="0"/>
          <w:sz w:val="28"/>
          <w:szCs w:val="28"/>
        </w:rPr>
      </w:pPr>
      <w:r w:rsidRPr="00A87BBC">
        <w:rPr>
          <w:b/>
          <w:bCs/>
          <w:snapToGrid w:val="0"/>
          <w:sz w:val="28"/>
          <w:szCs w:val="28"/>
        </w:rPr>
        <w:t>Архангельского сельского поселения на 201</w:t>
      </w:r>
      <w:r>
        <w:rPr>
          <w:b/>
          <w:bCs/>
          <w:snapToGrid w:val="0"/>
          <w:sz w:val="28"/>
          <w:szCs w:val="28"/>
        </w:rPr>
        <w:t>7</w:t>
      </w:r>
      <w:r w:rsidRPr="00A87BBC">
        <w:rPr>
          <w:b/>
          <w:bCs/>
          <w:snapToGrid w:val="0"/>
          <w:sz w:val="28"/>
          <w:szCs w:val="28"/>
        </w:rPr>
        <w:t xml:space="preserve"> год</w:t>
      </w:r>
    </w:p>
    <w:p w:rsidR="00D52BB9" w:rsidRPr="00A87BBC" w:rsidRDefault="00D52BB9" w:rsidP="00D52BB9">
      <w:pPr>
        <w:jc w:val="center"/>
        <w:rPr>
          <w:b/>
          <w:snapToGrid w:val="0"/>
          <w:sz w:val="28"/>
          <w:szCs w:val="28"/>
        </w:rPr>
      </w:pPr>
    </w:p>
    <w:p w:rsidR="00D52BB9" w:rsidRPr="00A87BBC" w:rsidRDefault="00D52BB9" w:rsidP="00D52BB9">
      <w:pPr>
        <w:adjustRightInd w:val="0"/>
        <w:jc w:val="center"/>
        <w:rPr>
          <w:b/>
          <w:sz w:val="28"/>
          <w:szCs w:val="28"/>
        </w:rPr>
      </w:pPr>
      <w:r w:rsidRPr="00A87BBC">
        <w:rPr>
          <w:b/>
          <w:sz w:val="28"/>
          <w:szCs w:val="28"/>
          <w:lang w:val="en-US"/>
        </w:rPr>
        <w:t>I</w:t>
      </w:r>
      <w:r w:rsidRPr="00A87BBC">
        <w:rPr>
          <w:b/>
          <w:sz w:val="28"/>
          <w:szCs w:val="28"/>
        </w:rPr>
        <w:t>. ОБЩИЕ ПОЛОЖЕНИЯ</w:t>
      </w:r>
    </w:p>
    <w:p w:rsidR="00D52BB9" w:rsidRPr="00A87BBC" w:rsidRDefault="00D52BB9" w:rsidP="00D52BB9">
      <w:pPr>
        <w:adjustRightInd w:val="0"/>
        <w:jc w:val="center"/>
        <w:rPr>
          <w:sz w:val="28"/>
          <w:szCs w:val="28"/>
        </w:rPr>
      </w:pPr>
    </w:p>
    <w:p w:rsidR="00D52BB9" w:rsidRPr="00A87BBC" w:rsidRDefault="00D52BB9" w:rsidP="00D52BB9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87BBC">
        <w:rPr>
          <w:sz w:val="28"/>
          <w:szCs w:val="28"/>
        </w:rPr>
        <w:t>Настоящее Положение об  оплате труда работников, занятых обслуживанием</w:t>
      </w:r>
      <w:r w:rsidRPr="00A87BBC">
        <w:rPr>
          <w:bCs/>
          <w:sz w:val="28"/>
          <w:szCs w:val="28"/>
        </w:rPr>
        <w:t xml:space="preserve"> органов местного самоуправления</w:t>
      </w:r>
      <w:r w:rsidRPr="00A87BBC">
        <w:rPr>
          <w:sz w:val="28"/>
          <w:szCs w:val="28"/>
        </w:rPr>
        <w:t xml:space="preserve"> Архангельского сельского поселения Сосновского муниципального района (далее – Положение), разработано в соответствии с Трудовым кодексом Российской Федерации, постановлением Правительства Челябинской области от 11 сентября 2008 года № 275-П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</w:t>
      </w:r>
      <w:proofErr w:type="gramEnd"/>
      <w:r w:rsidRPr="00A87BBC">
        <w:rPr>
          <w:sz w:val="28"/>
          <w:szCs w:val="28"/>
        </w:rPr>
        <w:t xml:space="preserve"> на основе Единой тарифной сетки по оплате труда работников областных государственных учреждений» и Постановлением Правительства Челябинской области от 24.01.2011 № 2-П «Об оплате труда работников, занятых обслуживанием органов Государственной власти Челябинской области».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 xml:space="preserve"> Положение распространяется на работников, занятых обслуживанием органов </w:t>
      </w:r>
      <w:r w:rsidRPr="00A87BBC">
        <w:rPr>
          <w:bCs/>
          <w:sz w:val="28"/>
          <w:szCs w:val="28"/>
        </w:rPr>
        <w:t>местного самоуправления Архангельского сельского поселения Сосновского муниципального района (далее – органы местного самоуправления)</w:t>
      </w:r>
      <w:r w:rsidRPr="00A87BBC">
        <w:rPr>
          <w:sz w:val="28"/>
          <w:szCs w:val="28"/>
        </w:rPr>
        <w:t>, осуществляющих профессиональную деятельность по профессиям рабочих (далее именуются - работники).</w:t>
      </w:r>
    </w:p>
    <w:p w:rsidR="00D52BB9" w:rsidRPr="00A87BBC" w:rsidRDefault="00D52BB9" w:rsidP="00D52BB9">
      <w:pPr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Заработная плата работников (без учета премий и иных стимулирующих выплат), устанавливаемая Положением,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работников, при условии сохранения объема обязанностей работников и выполнения ими работ той же квалификации.</w:t>
      </w:r>
    </w:p>
    <w:p w:rsidR="00D52BB9" w:rsidRPr="00A87BBC" w:rsidRDefault="00D52BB9" w:rsidP="00D52BB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87BBC">
        <w:rPr>
          <w:sz w:val="28"/>
          <w:szCs w:val="28"/>
        </w:rPr>
        <w:t>2.</w:t>
      </w:r>
      <w:r w:rsidRPr="00A87BBC">
        <w:rPr>
          <w:sz w:val="28"/>
          <w:szCs w:val="28"/>
        </w:rPr>
        <w:tab/>
        <w:t xml:space="preserve">Системы оплаты труда работников </w:t>
      </w:r>
      <w:r w:rsidRPr="00A87BBC">
        <w:rPr>
          <w:bCs/>
          <w:sz w:val="28"/>
          <w:szCs w:val="28"/>
        </w:rPr>
        <w:t>включают в себя оклады</w:t>
      </w:r>
      <w:r w:rsidRPr="00A87BBC">
        <w:rPr>
          <w:sz w:val="28"/>
          <w:szCs w:val="28"/>
        </w:rPr>
        <w:t xml:space="preserve"> по профессиональным квалификационным группам</w:t>
      </w:r>
      <w:r w:rsidRPr="00A87BBC">
        <w:rPr>
          <w:bCs/>
          <w:sz w:val="28"/>
          <w:szCs w:val="28"/>
        </w:rPr>
        <w:t>, повышающие коэффициенты к окладам, выплаты компенсационного и стимулирующего характера в пределах утвержденного фонда оплаты труда.</w:t>
      </w:r>
    </w:p>
    <w:p w:rsidR="00D52BB9" w:rsidRPr="00A87BBC" w:rsidRDefault="00D52BB9" w:rsidP="00D52BB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87BBC">
        <w:rPr>
          <w:bCs/>
          <w:sz w:val="28"/>
          <w:szCs w:val="28"/>
        </w:rPr>
        <w:t>3.</w:t>
      </w:r>
      <w:r w:rsidRPr="00A87BBC">
        <w:rPr>
          <w:bCs/>
          <w:sz w:val="28"/>
          <w:szCs w:val="28"/>
        </w:rPr>
        <w:tab/>
        <w:t>Условия оплаты труда работников, включая  оклады</w:t>
      </w:r>
      <w:r w:rsidRPr="00A87BBC">
        <w:rPr>
          <w:sz w:val="28"/>
          <w:szCs w:val="28"/>
        </w:rPr>
        <w:t xml:space="preserve"> по профессиональным квалификационным группам</w:t>
      </w:r>
      <w:r w:rsidRPr="00A87BBC">
        <w:rPr>
          <w:bCs/>
          <w:sz w:val="28"/>
          <w:szCs w:val="28"/>
        </w:rPr>
        <w:t>, повышающие коэффициенты к окладам, выплаты компенсационного и стимулирующего характера  являются обязательными для включения в трудовой договор.</w:t>
      </w:r>
    </w:p>
    <w:p w:rsidR="00D52BB9" w:rsidRPr="00A87BBC" w:rsidRDefault="00D52BB9" w:rsidP="00D52BB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87BBC">
        <w:rPr>
          <w:sz w:val="28"/>
          <w:szCs w:val="28"/>
        </w:rPr>
        <w:lastRenderedPageBreak/>
        <w:t>4.</w:t>
      </w:r>
      <w:r w:rsidRPr="00A87BBC">
        <w:rPr>
          <w:sz w:val="28"/>
          <w:szCs w:val="28"/>
        </w:rPr>
        <w:tab/>
      </w:r>
      <w:r w:rsidRPr="00A87BBC">
        <w:rPr>
          <w:bCs/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месту основной работы, а также по месту работы по совместительству, производится раздельно по каждому месту из работы.</w:t>
      </w:r>
    </w:p>
    <w:p w:rsidR="00D52BB9" w:rsidRPr="00A87BBC" w:rsidRDefault="00D52BB9" w:rsidP="00D52BB9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5.</w:t>
      </w:r>
      <w:r w:rsidRPr="00A87BBC">
        <w:rPr>
          <w:sz w:val="28"/>
          <w:szCs w:val="28"/>
        </w:rPr>
        <w:tab/>
        <w:t>Системы оплаты труда работников устанавливаются с учетом:</w:t>
      </w:r>
    </w:p>
    <w:p w:rsidR="00D52BB9" w:rsidRPr="00A87BBC" w:rsidRDefault="00D52BB9" w:rsidP="00D52BB9">
      <w:pPr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1) единого тарифно-квалификационного справочника работ и профессий рабочих;</w:t>
      </w:r>
    </w:p>
    <w:p w:rsidR="00D52BB9" w:rsidRPr="00A87BBC" w:rsidRDefault="00D52BB9" w:rsidP="00D52BB9">
      <w:pPr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2) государственных гарантий по оплате труда;</w:t>
      </w:r>
    </w:p>
    <w:p w:rsidR="00D52BB9" w:rsidRPr="00A87BBC" w:rsidRDefault="00D52BB9" w:rsidP="00D52BB9">
      <w:pPr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3) перечня видов выплат компенсационного характера;</w:t>
      </w:r>
    </w:p>
    <w:p w:rsidR="00D52BB9" w:rsidRPr="00A87BBC" w:rsidRDefault="00D52BB9" w:rsidP="00D52BB9">
      <w:pPr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4) перечня видов выплат стимулирующего характера;</w:t>
      </w:r>
    </w:p>
    <w:p w:rsidR="00D52BB9" w:rsidRPr="00A87BBC" w:rsidRDefault="00D52BB9" w:rsidP="00D52BB9">
      <w:pPr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5) настоящего Положения;</w:t>
      </w:r>
    </w:p>
    <w:p w:rsidR="00D52BB9" w:rsidRPr="00A87BBC" w:rsidRDefault="00D52BB9" w:rsidP="00D52BB9">
      <w:pPr>
        <w:adjustRightInd w:val="0"/>
        <w:ind w:firstLine="709"/>
        <w:jc w:val="both"/>
        <w:rPr>
          <w:sz w:val="28"/>
          <w:szCs w:val="28"/>
        </w:rPr>
      </w:pPr>
    </w:p>
    <w:p w:rsidR="00D52BB9" w:rsidRPr="00A87BBC" w:rsidRDefault="00D52BB9" w:rsidP="00D52BB9">
      <w:pPr>
        <w:adjustRightInd w:val="0"/>
        <w:ind w:firstLine="709"/>
        <w:jc w:val="center"/>
        <w:rPr>
          <w:b/>
          <w:sz w:val="28"/>
          <w:szCs w:val="28"/>
        </w:rPr>
      </w:pPr>
      <w:r w:rsidRPr="00A87BBC">
        <w:rPr>
          <w:b/>
          <w:sz w:val="28"/>
          <w:szCs w:val="28"/>
          <w:lang w:val="en-US"/>
        </w:rPr>
        <w:t>II</w:t>
      </w:r>
      <w:r w:rsidRPr="00A87BBC">
        <w:rPr>
          <w:b/>
          <w:sz w:val="28"/>
          <w:szCs w:val="28"/>
        </w:rPr>
        <w:t xml:space="preserve">. ПОРЯДОК И УСЛОВИЯ ОПЛАТЫ ТРУДА РАБОТНИКОВ </w:t>
      </w:r>
    </w:p>
    <w:p w:rsidR="00D52BB9" w:rsidRPr="00A87BBC" w:rsidRDefault="00D52BB9" w:rsidP="00D52BB9">
      <w:pPr>
        <w:adjustRightInd w:val="0"/>
        <w:ind w:firstLine="709"/>
        <w:jc w:val="center"/>
        <w:rPr>
          <w:sz w:val="28"/>
          <w:szCs w:val="28"/>
        </w:rPr>
      </w:pPr>
    </w:p>
    <w:p w:rsidR="00D52BB9" w:rsidRPr="00A87BBC" w:rsidRDefault="00D52BB9" w:rsidP="00D52B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6.Оплата труда работников включает:</w:t>
      </w:r>
    </w:p>
    <w:p w:rsidR="00D52BB9" w:rsidRPr="00A87BBC" w:rsidRDefault="00C05A0E" w:rsidP="00D52B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2BB9" w:rsidRPr="00A87BBC">
        <w:rPr>
          <w:sz w:val="28"/>
          <w:szCs w:val="28"/>
        </w:rPr>
        <w:t>должностные оклады;</w:t>
      </w:r>
    </w:p>
    <w:p w:rsidR="00D52BB9" w:rsidRPr="00A87BBC" w:rsidRDefault="00C05A0E" w:rsidP="00D52B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2BB9" w:rsidRPr="00A87BBC">
        <w:rPr>
          <w:sz w:val="28"/>
          <w:szCs w:val="28"/>
        </w:rPr>
        <w:t>выплаты компенсационного характера;</w:t>
      </w:r>
    </w:p>
    <w:p w:rsidR="00D52BB9" w:rsidRPr="00A87BBC" w:rsidRDefault="00C05A0E" w:rsidP="00D52B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2BB9" w:rsidRPr="00A87BBC">
        <w:rPr>
          <w:sz w:val="28"/>
          <w:szCs w:val="28"/>
        </w:rPr>
        <w:t>выплаты стимулирующего характера.</w:t>
      </w:r>
      <w:r w:rsidR="00D52BB9" w:rsidRPr="00A87BBC">
        <w:rPr>
          <w:sz w:val="28"/>
          <w:szCs w:val="28"/>
        </w:rPr>
        <w:tab/>
      </w:r>
    </w:p>
    <w:p w:rsidR="00D52BB9" w:rsidRPr="00A87BBC" w:rsidRDefault="00D52BB9" w:rsidP="00D52B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 xml:space="preserve">7. </w:t>
      </w:r>
      <w:proofErr w:type="gramStart"/>
      <w:r w:rsidRPr="00A87BBC">
        <w:rPr>
          <w:sz w:val="28"/>
          <w:szCs w:val="28"/>
        </w:rPr>
        <w:t>Размеры окладов работников устанавливаются на основе отнесения профессий рабочих к профессиональным квалификационным группам в соответствии с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рабочих», в зависимости от присвоенных им квалификационных разрядов в соответствии с Единым тарифно-квалификационным справочником работ и профессий рабочих и согласно приложению к настоящему</w:t>
      </w:r>
      <w:proofErr w:type="gramEnd"/>
      <w:r w:rsidRPr="00A87BBC">
        <w:rPr>
          <w:sz w:val="28"/>
          <w:szCs w:val="28"/>
        </w:rPr>
        <w:t xml:space="preserve"> Положению.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8.</w:t>
      </w:r>
      <w:r w:rsidRPr="00A87BBC">
        <w:rPr>
          <w:sz w:val="28"/>
          <w:szCs w:val="28"/>
        </w:rPr>
        <w:tab/>
        <w:t>Работникам  устанавливаются  повышающие коэффициенты к окладам: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персонально повышающий коэффициент к окладу;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повышающие коэффициенты к окладу за выполнение важных и ответственных работ.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9.</w:t>
      </w:r>
      <w:r w:rsidRPr="00A87BBC">
        <w:rPr>
          <w:sz w:val="28"/>
          <w:szCs w:val="28"/>
        </w:rPr>
        <w:tab/>
        <w:t>Решение об установлении повышающих коэффициентов к окладу и их размерах принимается руководителем органа местного самоуправления Архангельского сельского поселения Сосновского муниципального района в отношении конкретного работника.</w:t>
      </w:r>
    </w:p>
    <w:p w:rsidR="00D52BB9" w:rsidRPr="00A87BBC" w:rsidRDefault="00D52BB9" w:rsidP="00D52BB9">
      <w:pPr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 xml:space="preserve"> Размер выплаты по повышающему коэффициенту к окладу определяется путем умножения размера оклада рабочего на повышающий коэффициент.</w:t>
      </w:r>
    </w:p>
    <w:p w:rsidR="00D52BB9" w:rsidRPr="00A87BBC" w:rsidRDefault="00D52BB9" w:rsidP="00D52BB9">
      <w:pPr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 xml:space="preserve"> Применение повышающего коэффициента к окладу не образует нового оклада и не учитывается при начислении иных компенсационных и стимулирующих выплат, установленных в процентном отношении к окладу.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10.</w:t>
      </w:r>
      <w:r w:rsidRPr="00A87BBC">
        <w:rPr>
          <w:sz w:val="28"/>
          <w:szCs w:val="28"/>
        </w:rPr>
        <w:tab/>
        <w:t>Персональный повышающий коэффициент к окладу устанавливается работнику до размера 1,0 с учетом уровня его профессиональной подготовленности, степени самостоятельности и ответственности при выполнении поставленных задач и других факторов.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lastRenderedPageBreak/>
        <w:t>11.Повышающий коэффициент в размере до 0,3 к окладу устанавливается работникам за выполнение важных и ответственных работ.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12. Решение о введении повышающих коэффициентов к окладу и их размерах принимается с учетом обеспечения указанных выплат финансовыми средствами, предусмотренными на оплату труда, указанной категории работников местного самоуправления Архангельского сельского поселения.</w:t>
      </w:r>
    </w:p>
    <w:p w:rsidR="00D52BB9" w:rsidRPr="00A87BBC" w:rsidRDefault="00D52BB9" w:rsidP="00D52BB9">
      <w:pPr>
        <w:adjustRightInd w:val="0"/>
        <w:ind w:firstLine="709"/>
        <w:jc w:val="both"/>
        <w:rPr>
          <w:sz w:val="28"/>
          <w:szCs w:val="28"/>
        </w:rPr>
      </w:pPr>
    </w:p>
    <w:p w:rsidR="00D52BB9" w:rsidRPr="00A87BBC" w:rsidRDefault="00D52BB9" w:rsidP="00D52BB9">
      <w:pPr>
        <w:adjustRightInd w:val="0"/>
        <w:jc w:val="center"/>
        <w:rPr>
          <w:b/>
          <w:sz w:val="28"/>
          <w:szCs w:val="28"/>
        </w:rPr>
      </w:pPr>
      <w:r w:rsidRPr="00A87BBC">
        <w:rPr>
          <w:b/>
          <w:sz w:val="28"/>
          <w:szCs w:val="28"/>
        </w:rPr>
        <w:t>III. ПОРЯДОК И УСЛОВИЯ ВЫПЛАТ КОМПЕНСАЦИОННОГО ХАРАКТЕРА</w:t>
      </w:r>
    </w:p>
    <w:p w:rsidR="00D52BB9" w:rsidRPr="00A87BBC" w:rsidRDefault="00D52BB9" w:rsidP="00D52BB9">
      <w:pPr>
        <w:adjustRightInd w:val="0"/>
        <w:ind w:firstLine="540"/>
        <w:jc w:val="both"/>
        <w:rPr>
          <w:b/>
          <w:sz w:val="28"/>
          <w:szCs w:val="28"/>
        </w:rPr>
      </w:pP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13.</w:t>
      </w:r>
      <w:r w:rsidRPr="00A87BBC">
        <w:rPr>
          <w:sz w:val="28"/>
          <w:szCs w:val="28"/>
        </w:rPr>
        <w:tab/>
        <w:t>К выплатам компенсационного характера относятся выплаты: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1)</w:t>
      </w:r>
      <w:r w:rsidRPr="00A87BBC">
        <w:rPr>
          <w:sz w:val="28"/>
          <w:szCs w:val="28"/>
        </w:rPr>
        <w:tab/>
        <w:t>за работу в местностях с особыми климатическими условиями (районный коэффициент);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2)</w:t>
      </w:r>
      <w:r w:rsidRPr="00A87BBC">
        <w:rPr>
          <w:sz w:val="28"/>
          <w:szCs w:val="28"/>
        </w:rPr>
        <w:tab/>
        <w:t xml:space="preserve">выплаты за работу в условиях, отклоняющихся </w:t>
      </w:r>
      <w:proofErr w:type="gramStart"/>
      <w:r w:rsidRPr="00A87BBC">
        <w:rPr>
          <w:sz w:val="28"/>
          <w:szCs w:val="28"/>
        </w:rPr>
        <w:t>от</w:t>
      </w:r>
      <w:proofErr w:type="gramEnd"/>
      <w:r w:rsidRPr="00A87BBC">
        <w:rPr>
          <w:sz w:val="28"/>
          <w:szCs w:val="28"/>
        </w:rPr>
        <w:t xml:space="preserve"> нормальных, в том числе при: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sym w:font="Symbol" w:char="F02D"/>
      </w:r>
      <w:r w:rsidRPr="00A87BBC">
        <w:rPr>
          <w:sz w:val="28"/>
          <w:szCs w:val="28"/>
        </w:rPr>
        <w:tab/>
      </w:r>
      <w:proofErr w:type="gramStart"/>
      <w:r w:rsidRPr="00A87BBC">
        <w:rPr>
          <w:sz w:val="28"/>
          <w:szCs w:val="28"/>
        </w:rPr>
        <w:t>выполнении</w:t>
      </w:r>
      <w:proofErr w:type="gramEnd"/>
      <w:r w:rsidRPr="00A87BBC">
        <w:rPr>
          <w:sz w:val="28"/>
          <w:szCs w:val="28"/>
        </w:rPr>
        <w:t xml:space="preserve"> работ различной квалификации;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sym w:font="Symbol" w:char="F02D"/>
      </w:r>
      <w:r w:rsidRPr="00A87BBC">
        <w:rPr>
          <w:sz w:val="28"/>
          <w:szCs w:val="28"/>
        </w:rPr>
        <w:tab/>
      </w:r>
      <w:proofErr w:type="gramStart"/>
      <w:r w:rsidRPr="00A87BBC">
        <w:rPr>
          <w:sz w:val="28"/>
          <w:szCs w:val="28"/>
        </w:rPr>
        <w:t>совмещении</w:t>
      </w:r>
      <w:proofErr w:type="gramEnd"/>
      <w:r w:rsidRPr="00A87BBC">
        <w:rPr>
          <w:sz w:val="28"/>
          <w:szCs w:val="28"/>
        </w:rPr>
        <w:t xml:space="preserve"> профессий;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sym w:font="Symbol" w:char="F02D"/>
      </w:r>
      <w:r w:rsidRPr="00A87BBC">
        <w:rPr>
          <w:sz w:val="28"/>
          <w:szCs w:val="28"/>
        </w:rPr>
        <w:tab/>
      </w:r>
      <w:proofErr w:type="gramStart"/>
      <w:r w:rsidRPr="00A87BBC">
        <w:rPr>
          <w:sz w:val="28"/>
          <w:szCs w:val="28"/>
        </w:rPr>
        <w:t>расширении</w:t>
      </w:r>
      <w:proofErr w:type="gramEnd"/>
      <w:r w:rsidRPr="00A87BBC">
        <w:rPr>
          <w:sz w:val="28"/>
          <w:szCs w:val="28"/>
        </w:rPr>
        <w:t xml:space="preserve"> зон обслуживания;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sym w:font="Symbol" w:char="F02D"/>
      </w:r>
      <w:r w:rsidRPr="00A87BBC">
        <w:rPr>
          <w:sz w:val="28"/>
          <w:szCs w:val="28"/>
        </w:rPr>
        <w:tab/>
      </w:r>
      <w:proofErr w:type="gramStart"/>
      <w:r w:rsidRPr="00A87BBC">
        <w:rPr>
          <w:sz w:val="28"/>
          <w:szCs w:val="28"/>
        </w:rPr>
        <w:t>исполнении</w:t>
      </w:r>
      <w:proofErr w:type="gramEnd"/>
      <w:r w:rsidRPr="00A87BBC">
        <w:rPr>
          <w:sz w:val="28"/>
          <w:szCs w:val="28"/>
        </w:rPr>
        <w:t xml:space="preserve"> обязанностей временно отсутствующего работника без освобождения от работы, определенной трудовым договором;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sym w:font="Symbol" w:char="F02D"/>
      </w:r>
      <w:r w:rsidRPr="00A87BBC">
        <w:rPr>
          <w:sz w:val="28"/>
          <w:szCs w:val="28"/>
        </w:rPr>
        <w:tab/>
      </w:r>
      <w:proofErr w:type="gramStart"/>
      <w:r w:rsidRPr="00A87BBC">
        <w:rPr>
          <w:sz w:val="28"/>
          <w:szCs w:val="28"/>
        </w:rPr>
        <w:t>выполнении</w:t>
      </w:r>
      <w:proofErr w:type="gramEnd"/>
      <w:r w:rsidRPr="00A87BBC">
        <w:rPr>
          <w:sz w:val="28"/>
          <w:szCs w:val="28"/>
        </w:rPr>
        <w:t xml:space="preserve"> работы в выходные и нерабочие праздничные дни;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sym w:font="Symbol" w:char="F02D"/>
      </w:r>
      <w:r w:rsidRPr="00A87BBC">
        <w:rPr>
          <w:sz w:val="28"/>
          <w:szCs w:val="28"/>
        </w:rPr>
        <w:tab/>
        <w:t>сверхурочной работе;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sym w:font="Symbol" w:char="F02D"/>
      </w:r>
      <w:r w:rsidRPr="00A87BBC">
        <w:rPr>
          <w:sz w:val="28"/>
          <w:szCs w:val="28"/>
        </w:rPr>
        <w:tab/>
        <w:t>работе в ночное время;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sym w:font="Symbol" w:char="F02D"/>
      </w:r>
      <w:r w:rsidRPr="00A87BBC">
        <w:rPr>
          <w:sz w:val="28"/>
          <w:szCs w:val="28"/>
        </w:rPr>
        <w:tab/>
        <w:t xml:space="preserve">выполнении работ в других условиях, отклоняющихся </w:t>
      </w:r>
      <w:proofErr w:type="gramStart"/>
      <w:r w:rsidRPr="00A87BBC">
        <w:rPr>
          <w:sz w:val="28"/>
          <w:szCs w:val="28"/>
        </w:rPr>
        <w:t>от</w:t>
      </w:r>
      <w:proofErr w:type="gramEnd"/>
      <w:r w:rsidRPr="00A87BBC">
        <w:rPr>
          <w:sz w:val="28"/>
          <w:szCs w:val="28"/>
        </w:rPr>
        <w:t xml:space="preserve"> нормальных.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14.</w:t>
      </w:r>
      <w:r w:rsidRPr="00A87BBC">
        <w:rPr>
          <w:sz w:val="28"/>
          <w:szCs w:val="28"/>
        </w:rPr>
        <w:tab/>
        <w:t>Выплаты компенсационного характера устанавливаются к окладам работников по соответствующим профессиональным квалификационным группам в процентах или в абсолютных размерах, если иное не установлено законодательством Российской Федерации или нормативными правовыми актами Челябинской области и органов местного самоуправления.</w:t>
      </w:r>
    </w:p>
    <w:p w:rsidR="00D52BB9" w:rsidRPr="00A87BBC" w:rsidRDefault="00D52BB9" w:rsidP="00D52B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15.</w:t>
      </w:r>
      <w:r w:rsidRPr="00A87BBC">
        <w:rPr>
          <w:sz w:val="28"/>
          <w:szCs w:val="28"/>
        </w:rPr>
        <w:tab/>
        <w:t>К заработной плате работников устанавливается районный коэффициент в размере и порядке, который установлен Федеральными законами и иными нормативно-правовыми актами Российской Федерации.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16.</w:t>
      </w:r>
      <w:r w:rsidRPr="00A87BBC">
        <w:rPr>
          <w:sz w:val="28"/>
          <w:szCs w:val="28"/>
        </w:rPr>
        <w:tab/>
        <w:t>При выполнении работ различной квалификации труд работника оплачивается по работе более высокой квалификации.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17.</w:t>
      </w:r>
      <w:r w:rsidRPr="00A87BBC">
        <w:rPr>
          <w:sz w:val="28"/>
          <w:szCs w:val="28"/>
        </w:rPr>
        <w:tab/>
        <w:t>При совмещении профессий,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D52BB9" w:rsidRPr="00A87BBC" w:rsidRDefault="00D52BB9" w:rsidP="00D52BB9">
      <w:pPr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18.</w:t>
      </w:r>
      <w:r w:rsidRPr="00A87BBC">
        <w:rPr>
          <w:sz w:val="28"/>
          <w:szCs w:val="28"/>
        </w:rPr>
        <w:tab/>
        <w:t xml:space="preserve">Выплата за работу в выходные и нерабочие праздничные дни производится работникам, привлекавшимся к работе в выходные и нерабочие праздничные дни в соответствии со статьями 112 и 153 Трудового кодекса РФ. </w:t>
      </w:r>
    </w:p>
    <w:p w:rsidR="00D52BB9" w:rsidRPr="00A87BBC" w:rsidRDefault="00D52BB9" w:rsidP="00D52B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lastRenderedPageBreak/>
        <w:t>19.</w:t>
      </w:r>
      <w:r w:rsidRPr="00A87BBC">
        <w:rPr>
          <w:sz w:val="28"/>
          <w:szCs w:val="28"/>
        </w:rPr>
        <w:tab/>
        <w:t>Выплаты за сверхурочную работу составляют за первые два часа работы в полуторном размере, за последующие часы - в двойном размере в соответствии со статьей 152  Трудового кодекса РФ.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20.</w:t>
      </w:r>
      <w:r w:rsidRPr="00A87BBC">
        <w:rPr>
          <w:sz w:val="28"/>
          <w:szCs w:val="28"/>
        </w:rPr>
        <w:tab/>
        <w:t>Выплаты за работу в ночное время производятся работникам за каждый час работы в ночное время в размере не менее 20 процентов от оклада. Ночным считается время с 22 часов до 6 часов.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21.</w:t>
      </w:r>
      <w:r w:rsidRPr="00A87BBC">
        <w:rPr>
          <w:sz w:val="28"/>
          <w:szCs w:val="28"/>
        </w:rPr>
        <w:tab/>
        <w:t>Расчет части оклада за час работы в выходные и нерабочие праздничные дни, в ночное время, сверхурочной работы производится путем деления оклада работника на среднемесячное количество рабочих часов в соответствующем календарном году.</w:t>
      </w:r>
    </w:p>
    <w:p w:rsidR="00D52BB9" w:rsidRPr="00A87BBC" w:rsidRDefault="00D52BB9" w:rsidP="00D52B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22.</w:t>
      </w:r>
      <w:r w:rsidRPr="00A87BBC">
        <w:rPr>
          <w:sz w:val="28"/>
          <w:szCs w:val="28"/>
        </w:rPr>
        <w:tab/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органов местного самоуправления, содержащими нормы трудового права, и конкретизируются в трудовых договорах работников.</w:t>
      </w:r>
    </w:p>
    <w:p w:rsidR="00D52BB9" w:rsidRPr="00A87BBC" w:rsidRDefault="00D52BB9" w:rsidP="00D52BB9">
      <w:pPr>
        <w:adjustRightInd w:val="0"/>
        <w:ind w:firstLine="709"/>
        <w:jc w:val="both"/>
        <w:rPr>
          <w:sz w:val="28"/>
          <w:szCs w:val="28"/>
        </w:rPr>
      </w:pPr>
    </w:p>
    <w:p w:rsidR="00D52BB9" w:rsidRPr="00A87BBC" w:rsidRDefault="00D52BB9" w:rsidP="00D52BB9">
      <w:pPr>
        <w:adjustRightInd w:val="0"/>
        <w:jc w:val="center"/>
        <w:rPr>
          <w:b/>
          <w:sz w:val="28"/>
          <w:szCs w:val="28"/>
        </w:rPr>
      </w:pPr>
      <w:r w:rsidRPr="00A87BBC">
        <w:rPr>
          <w:b/>
          <w:sz w:val="28"/>
          <w:szCs w:val="28"/>
        </w:rPr>
        <w:t>IV. ПОРЯДОК И УСЛОВИЯ ВЫПЛАТ СТИМУЛИРУЮЩЕГО ХАРАКТЕРА</w:t>
      </w:r>
    </w:p>
    <w:p w:rsidR="00D52BB9" w:rsidRPr="00A87BBC" w:rsidRDefault="00D52BB9" w:rsidP="00D52BB9">
      <w:pPr>
        <w:adjustRightInd w:val="0"/>
        <w:ind w:firstLine="709"/>
        <w:jc w:val="center"/>
        <w:rPr>
          <w:sz w:val="28"/>
          <w:szCs w:val="28"/>
        </w:rPr>
      </w:pP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23.</w:t>
      </w:r>
      <w:r w:rsidRPr="00A87BBC">
        <w:rPr>
          <w:sz w:val="28"/>
          <w:szCs w:val="28"/>
        </w:rPr>
        <w:tab/>
        <w:t>В целях поощрения работников за выполненную работу устанавливаются следующие выплаты стимулирующего характера: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-</w:t>
      </w:r>
      <w:r w:rsidRPr="00A87BBC">
        <w:rPr>
          <w:sz w:val="28"/>
          <w:szCs w:val="28"/>
        </w:rPr>
        <w:tab/>
        <w:t>выплаты за интенсивность и высокие результаты;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-</w:t>
      </w:r>
      <w:r w:rsidRPr="00A87BBC">
        <w:rPr>
          <w:sz w:val="28"/>
          <w:szCs w:val="28"/>
        </w:rPr>
        <w:tab/>
        <w:t>выплаты за качество выполняемых работ;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-</w:t>
      </w:r>
      <w:r w:rsidRPr="00A87BBC">
        <w:rPr>
          <w:sz w:val="28"/>
          <w:szCs w:val="28"/>
        </w:rPr>
        <w:tab/>
        <w:t>премиальные выплаты по итогам работы;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-</w:t>
      </w:r>
      <w:r w:rsidRPr="00A87BBC">
        <w:rPr>
          <w:sz w:val="28"/>
          <w:szCs w:val="28"/>
        </w:rPr>
        <w:tab/>
        <w:t>выплаты, учитывающие особенности деятельности отдельных категорий работников.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24.</w:t>
      </w:r>
      <w:r w:rsidRPr="00A87BBC">
        <w:rPr>
          <w:sz w:val="28"/>
          <w:szCs w:val="28"/>
        </w:rPr>
        <w:tab/>
        <w:t>Выплаты за интенсивность и высокие результаты осуществляются  от оклада в размере: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-     работникам, выполняющим важные и ответственные работы – 100%;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-     работникам 5-6 квалифицированных разрядов – до 80%;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-     работникам 3-4 квалифицированных разрядов – до 60%;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-     работникам 1-2 квалифицированных разрядов – до 50%.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25.</w:t>
      </w:r>
      <w:r w:rsidRPr="00A87BBC">
        <w:rPr>
          <w:sz w:val="28"/>
          <w:szCs w:val="28"/>
        </w:rPr>
        <w:tab/>
        <w:t>Выплата за качество выполняемой работы устанавливается в размере до 100 процентов от оклада в целях усиления материальной заинтересованности работников в повышении качества выполняемых задач, возложенных на органы местного самоуправления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 xml:space="preserve">26.  Выплата за выслугу лет устанавливается </w:t>
      </w:r>
      <w:proofErr w:type="gramStart"/>
      <w:r w:rsidRPr="00A87BBC">
        <w:rPr>
          <w:sz w:val="28"/>
          <w:szCs w:val="28"/>
        </w:rPr>
        <w:t>в процентах от оклада в зависимости от стажа работы по профессиям</w:t>
      </w:r>
      <w:proofErr w:type="gramEnd"/>
      <w:r w:rsidRPr="00A87BBC">
        <w:rPr>
          <w:sz w:val="28"/>
          <w:szCs w:val="28"/>
        </w:rPr>
        <w:t xml:space="preserve"> рабочих по соответствующей должности в органах местного самоуправления и органах государственной власти: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от 3 лет до 8 лет  - 10%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lastRenderedPageBreak/>
        <w:t>от 8 лет до 13 лет – 15%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от 13 лет до 18 лет – 20%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от 18 лет до 23 лет – 25%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 xml:space="preserve">от 23 лет </w:t>
      </w:r>
      <w:r w:rsidR="00C05A0E">
        <w:rPr>
          <w:sz w:val="28"/>
          <w:szCs w:val="28"/>
        </w:rPr>
        <w:t>и</w:t>
      </w:r>
      <w:r w:rsidRPr="00A87BBC">
        <w:rPr>
          <w:sz w:val="28"/>
          <w:szCs w:val="28"/>
        </w:rPr>
        <w:t xml:space="preserve"> выше – 30%.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27.</w:t>
      </w:r>
      <w:r w:rsidRPr="00A87BBC">
        <w:rPr>
          <w:sz w:val="28"/>
          <w:szCs w:val="28"/>
        </w:rPr>
        <w:tab/>
        <w:t>Премия по итогам работы выплачивается: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sym w:font="Symbol" w:char="F02D"/>
      </w:r>
      <w:r w:rsidRPr="00A87BBC">
        <w:rPr>
          <w:sz w:val="28"/>
          <w:szCs w:val="28"/>
        </w:rPr>
        <w:tab/>
      </w:r>
      <w:proofErr w:type="gramStart"/>
      <w:r w:rsidRPr="00A87BBC">
        <w:rPr>
          <w:sz w:val="28"/>
          <w:szCs w:val="28"/>
        </w:rPr>
        <w:t>ежемесячная</w:t>
      </w:r>
      <w:proofErr w:type="gramEnd"/>
      <w:r w:rsidRPr="00A87BBC">
        <w:rPr>
          <w:sz w:val="28"/>
          <w:szCs w:val="28"/>
        </w:rPr>
        <w:t>, ежеквартальная и годовая;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sym w:font="Symbol" w:char="F02D"/>
      </w:r>
      <w:r w:rsidRPr="00A87BBC">
        <w:rPr>
          <w:sz w:val="28"/>
          <w:szCs w:val="28"/>
        </w:rPr>
        <w:tab/>
        <w:t>за выполнение особо важных и срочных работ.</w:t>
      </w:r>
    </w:p>
    <w:p w:rsidR="00D52BB9" w:rsidRPr="00A87BBC" w:rsidRDefault="00D52BB9" w:rsidP="00D52BB9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Ежемесячная, ежеквартальная и годовая премии выплачиваются с целью поощрения работника за общие результаты труда и по итогам работы за соответствующий период. При премировании учитывается успешное и добросовестное исполнение работниками своих трудовых функций, а также обеспечение работниками безаварийной работы инженерных и хозяйственно-эксплуатационных систем зданий и сооружений.</w:t>
      </w:r>
    </w:p>
    <w:p w:rsidR="00D52BB9" w:rsidRPr="00A87BBC" w:rsidRDefault="00D52BB9" w:rsidP="00D52BB9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Премия по итогам работы выплачивается в пределах фонда оплаты труда и максимальным размером конкретному работнику не ограничивается.</w:t>
      </w:r>
    </w:p>
    <w:p w:rsidR="00D52BB9" w:rsidRPr="00A87BBC" w:rsidRDefault="00D52BB9" w:rsidP="00D52BB9">
      <w:pPr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Премия по итогам работы за месяц выплачивается в размере до 100 процентов от оклада в пределах имеющихся средств.</w:t>
      </w:r>
    </w:p>
    <w:p w:rsidR="00D52BB9" w:rsidRPr="00A87BBC" w:rsidRDefault="00D52BB9" w:rsidP="00D52BB9">
      <w:pPr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При наличии экономии фонда оплаты труда может выплачиваться премия по результатам работы за квартал, год.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28.</w:t>
      </w:r>
      <w:r w:rsidRPr="00A87BBC">
        <w:rPr>
          <w:sz w:val="28"/>
          <w:szCs w:val="28"/>
        </w:rPr>
        <w:tab/>
        <w:t>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29.</w:t>
      </w:r>
      <w:r w:rsidRPr="00A87BBC">
        <w:rPr>
          <w:sz w:val="28"/>
          <w:szCs w:val="28"/>
        </w:rPr>
        <w:tab/>
        <w:t>Выплаты, учитывающие особенности деятельности отдельных категорий работников, в том числе водителей автомобилей всех типов, имеющих 1 класс - в размере 25 процентов от оклада, 2 класс - 10 процентов от оклада за фактически отработанное время в качестве водителя.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30.</w:t>
      </w:r>
      <w:r w:rsidRPr="00A87BBC">
        <w:rPr>
          <w:sz w:val="28"/>
          <w:szCs w:val="28"/>
        </w:rPr>
        <w:tab/>
        <w:t>Премирование работников осуществляется на основе положения о премировании, утверждаемого локальным актом органа местного самоуправления Архангельского сельского поселения Сосновского муниципального района.</w:t>
      </w:r>
    </w:p>
    <w:p w:rsidR="00D52BB9" w:rsidRPr="00A87BBC" w:rsidRDefault="00D52BB9" w:rsidP="00D52BB9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87BBC">
        <w:rPr>
          <w:sz w:val="28"/>
          <w:szCs w:val="28"/>
        </w:rPr>
        <w:t>31.</w:t>
      </w:r>
      <w:r w:rsidRPr="00A87BBC">
        <w:rPr>
          <w:sz w:val="28"/>
          <w:szCs w:val="28"/>
        </w:rPr>
        <w:tab/>
        <w:t xml:space="preserve">Выплаты стимулирующего характера производятся по решению </w:t>
      </w:r>
      <w:proofErr w:type="gramStart"/>
      <w:r w:rsidRPr="00A87BBC">
        <w:rPr>
          <w:sz w:val="28"/>
          <w:szCs w:val="28"/>
        </w:rPr>
        <w:t>руководителя соответствующего органа местного самоуправления Архангельского сельского поселения Сосновского муниципального района</w:t>
      </w:r>
      <w:proofErr w:type="gramEnd"/>
      <w:r w:rsidRPr="00A87BBC">
        <w:rPr>
          <w:sz w:val="28"/>
          <w:szCs w:val="28"/>
        </w:rPr>
        <w:t xml:space="preserve">  в пределах лимитов бюджетных обязательств, предусмотренных на оплату труда работников. 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32.</w:t>
      </w:r>
      <w:r w:rsidRPr="00A87BBC">
        <w:rPr>
          <w:sz w:val="28"/>
          <w:szCs w:val="28"/>
        </w:rPr>
        <w:tab/>
        <w:t>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D52BB9" w:rsidRPr="00A87BBC" w:rsidRDefault="00D52BB9" w:rsidP="00D52B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33.</w:t>
      </w:r>
      <w:r w:rsidRPr="00A87BBC">
        <w:rPr>
          <w:sz w:val="28"/>
          <w:szCs w:val="28"/>
        </w:rPr>
        <w:tab/>
        <w:t xml:space="preserve">Размеры и условия осуществления выплат стимулирующего характера устанавливаются коллективными договорами, соглашениями, локальными актами соответствующего органа местного самоуправления Архангельского сельского поселения Сосновского муниципального района в пределах фонда оплаты труда. </w:t>
      </w:r>
    </w:p>
    <w:p w:rsidR="00D52BB9" w:rsidRPr="00A87BBC" w:rsidRDefault="00D52BB9" w:rsidP="00D52BB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52BB9" w:rsidRPr="00A87BBC" w:rsidRDefault="00D52BB9" w:rsidP="00D52BB9">
      <w:pPr>
        <w:adjustRightInd w:val="0"/>
        <w:ind w:firstLine="709"/>
        <w:jc w:val="center"/>
        <w:rPr>
          <w:b/>
          <w:sz w:val="28"/>
          <w:szCs w:val="28"/>
        </w:rPr>
      </w:pPr>
      <w:r w:rsidRPr="00A87BBC">
        <w:rPr>
          <w:b/>
          <w:sz w:val="28"/>
          <w:szCs w:val="28"/>
          <w:lang w:val="en-US"/>
        </w:rPr>
        <w:lastRenderedPageBreak/>
        <w:t>V</w:t>
      </w:r>
      <w:r w:rsidRPr="00A87BBC">
        <w:rPr>
          <w:b/>
          <w:sz w:val="28"/>
          <w:szCs w:val="28"/>
        </w:rPr>
        <w:t>. ЗАКЛЮЧИТЕЛЬНЫЕ ПОЛОЖЕНИЯ</w:t>
      </w:r>
    </w:p>
    <w:p w:rsidR="00D52BB9" w:rsidRPr="00A87BBC" w:rsidRDefault="00D52BB9" w:rsidP="00D52BB9">
      <w:pPr>
        <w:adjustRightInd w:val="0"/>
        <w:ind w:firstLine="709"/>
        <w:jc w:val="both"/>
        <w:rPr>
          <w:b/>
          <w:sz w:val="28"/>
          <w:szCs w:val="28"/>
        </w:rPr>
      </w:pP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34.</w:t>
      </w:r>
      <w:r w:rsidRPr="00A87BBC">
        <w:rPr>
          <w:sz w:val="28"/>
          <w:szCs w:val="28"/>
        </w:rPr>
        <w:tab/>
        <w:t xml:space="preserve">Штатное расписание утверждается руководителем органа </w:t>
      </w:r>
      <w:r w:rsidRPr="00A87BBC">
        <w:rPr>
          <w:bCs/>
          <w:sz w:val="28"/>
          <w:szCs w:val="28"/>
        </w:rPr>
        <w:t>местного самоуправления Архангельского сельского поселения Сосновского муниципального района и</w:t>
      </w:r>
      <w:r w:rsidRPr="00A87BBC">
        <w:rPr>
          <w:sz w:val="28"/>
          <w:szCs w:val="28"/>
        </w:rPr>
        <w:t xml:space="preserve"> включает в себя все профессии рабочих, занятых обслуживанием органов </w:t>
      </w:r>
      <w:r w:rsidRPr="00A87BBC">
        <w:rPr>
          <w:bCs/>
          <w:sz w:val="28"/>
          <w:szCs w:val="28"/>
        </w:rPr>
        <w:t>местного самоуправления</w:t>
      </w:r>
      <w:r w:rsidRPr="00A87BBC">
        <w:rPr>
          <w:sz w:val="28"/>
          <w:szCs w:val="28"/>
        </w:rPr>
        <w:t>.</w:t>
      </w:r>
    </w:p>
    <w:p w:rsidR="00D52BB9" w:rsidRPr="00A87BBC" w:rsidRDefault="00D52BB9" w:rsidP="00D52BB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35.</w:t>
      </w:r>
      <w:r w:rsidRPr="00A87BBC">
        <w:rPr>
          <w:sz w:val="28"/>
          <w:szCs w:val="28"/>
        </w:rPr>
        <w:tab/>
        <w:t xml:space="preserve">Фонд </w:t>
      </w:r>
      <w:proofErr w:type="gramStart"/>
      <w:r w:rsidRPr="00A87BBC">
        <w:rPr>
          <w:sz w:val="28"/>
          <w:szCs w:val="28"/>
        </w:rPr>
        <w:t xml:space="preserve">оплаты труда органа </w:t>
      </w:r>
      <w:r w:rsidRPr="00A87BBC">
        <w:rPr>
          <w:bCs/>
          <w:sz w:val="28"/>
          <w:szCs w:val="28"/>
        </w:rPr>
        <w:t>местного самоуправления</w:t>
      </w:r>
      <w:r w:rsidRPr="00A87BBC">
        <w:rPr>
          <w:sz w:val="28"/>
          <w:szCs w:val="28"/>
        </w:rPr>
        <w:t xml:space="preserve"> Архангельского сельского поселения Сосновского муниципального района</w:t>
      </w:r>
      <w:proofErr w:type="gramEnd"/>
      <w:r w:rsidRPr="00A87BBC">
        <w:rPr>
          <w:sz w:val="28"/>
          <w:szCs w:val="28"/>
        </w:rPr>
        <w:t xml:space="preserve">  для работников, предусмотренных настоящим Положением, формируется на календарный год, исходя из объема лимитов бюджетных обязательств бюджета.</w:t>
      </w:r>
    </w:p>
    <w:p w:rsidR="00D52BB9" w:rsidRPr="00A87BBC" w:rsidRDefault="00D52BB9" w:rsidP="00D52BB9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36.</w:t>
      </w:r>
      <w:r w:rsidRPr="00A87BBC">
        <w:rPr>
          <w:sz w:val="28"/>
          <w:szCs w:val="28"/>
        </w:rPr>
        <w:tab/>
        <w:t>За счет экономии фонда оплаты труда работникам может оказываться материальная помощь в размере до двух окладов в связи со стихийным бедствием, болезнью работника и его близких родственников, смертью родственников и другими уважительными причинами. Решение об оказании материальной помощи и ее конкретных размерах принимает руководитель соответствующего органа местного самоуправления Архангельского сельского поселения Сосновского муниципального района на основании письменного заявления работника.</w:t>
      </w:r>
    </w:p>
    <w:p w:rsidR="00D52BB9" w:rsidRPr="00A87BBC" w:rsidRDefault="00D52BB9" w:rsidP="00D52BB9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</w:rPr>
      </w:pPr>
      <w:r w:rsidRPr="00A87BBC">
        <w:rPr>
          <w:sz w:val="28"/>
          <w:szCs w:val="28"/>
        </w:rPr>
        <w:t>37. На материальную помощь районный коэффициент не начисляется.</w:t>
      </w:r>
    </w:p>
    <w:p w:rsidR="00D52BB9" w:rsidRPr="00A87BBC" w:rsidRDefault="00D52BB9" w:rsidP="00D52BB9">
      <w:pPr>
        <w:tabs>
          <w:tab w:val="left" w:pos="142"/>
          <w:tab w:val="left" w:pos="1134"/>
          <w:tab w:val="left" w:pos="1276"/>
        </w:tabs>
        <w:spacing w:after="120"/>
        <w:ind w:firstLine="851"/>
        <w:jc w:val="both"/>
        <w:rPr>
          <w:bCs/>
        </w:rPr>
      </w:pPr>
    </w:p>
    <w:p w:rsidR="00D52BB9" w:rsidRPr="00A87BBC" w:rsidRDefault="00D52BB9" w:rsidP="00D52BB9">
      <w:pPr>
        <w:tabs>
          <w:tab w:val="left" w:pos="142"/>
          <w:tab w:val="left" w:pos="1134"/>
          <w:tab w:val="left" w:pos="1276"/>
        </w:tabs>
        <w:spacing w:after="120"/>
        <w:ind w:firstLine="851"/>
        <w:jc w:val="both"/>
        <w:rPr>
          <w:bCs/>
        </w:rPr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djustRightInd w:val="0"/>
        <w:jc w:val="right"/>
        <w:outlineLvl w:val="0"/>
      </w:pPr>
    </w:p>
    <w:p w:rsidR="00D52BB9" w:rsidRDefault="00D52BB9" w:rsidP="00D52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A0E" w:rsidRDefault="00C05A0E" w:rsidP="00D52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A0E" w:rsidRDefault="00C05A0E" w:rsidP="00D52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BB9" w:rsidRDefault="00D52BB9" w:rsidP="00D52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BB9" w:rsidRPr="00D52BB9" w:rsidRDefault="00D52BB9" w:rsidP="00D52BB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52BB9">
        <w:rPr>
          <w:sz w:val="20"/>
          <w:szCs w:val="20"/>
        </w:rPr>
        <w:lastRenderedPageBreak/>
        <w:t>Приложение № 2</w:t>
      </w:r>
    </w:p>
    <w:p w:rsidR="00D52BB9" w:rsidRPr="00D52BB9" w:rsidRDefault="00D52BB9" w:rsidP="00D52BB9">
      <w:pPr>
        <w:widowControl w:val="0"/>
        <w:tabs>
          <w:tab w:val="left" w:pos="6379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D52BB9">
        <w:rPr>
          <w:sz w:val="20"/>
          <w:szCs w:val="20"/>
        </w:rPr>
        <w:t>к решению Совета депутатов</w:t>
      </w:r>
    </w:p>
    <w:p w:rsidR="00D52BB9" w:rsidRPr="00D52BB9" w:rsidRDefault="00D52BB9" w:rsidP="00D52BB9">
      <w:pPr>
        <w:widowControl w:val="0"/>
        <w:tabs>
          <w:tab w:val="left" w:pos="6379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D52BB9">
        <w:rPr>
          <w:sz w:val="20"/>
          <w:szCs w:val="20"/>
        </w:rPr>
        <w:t>Архангельского сельского поселения</w:t>
      </w:r>
    </w:p>
    <w:p w:rsidR="00D52BB9" w:rsidRPr="00D52BB9" w:rsidRDefault="00D52BB9" w:rsidP="00D52BB9">
      <w:pPr>
        <w:widowControl w:val="0"/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 w:rsidRPr="00D52BB9">
        <w:rPr>
          <w:sz w:val="20"/>
          <w:szCs w:val="20"/>
        </w:rPr>
        <w:t>от</w:t>
      </w:r>
      <w:r w:rsidRPr="00D52BB9">
        <w:t xml:space="preserve"> </w:t>
      </w:r>
      <w:r w:rsidR="00C05A0E">
        <w:t>10 марта 2017г. № 64</w:t>
      </w:r>
    </w:p>
    <w:p w:rsidR="00D52BB9" w:rsidRPr="00D52BB9" w:rsidRDefault="00D52BB9" w:rsidP="00D52BB9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</w:p>
    <w:p w:rsidR="00D52BB9" w:rsidRPr="0033400B" w:rsidRDefault="00D52BB9" w:rsidP="00D52BB9">
      <w:pPr>
        <w:keepNext/>
        <w:widowControl w:val="0"/>
        <w:numPr>
          <w:ilvl w:val="0"/>
          <w:numId w:val="32"/>
        </w:numPr>
        <w:autoSpaceDE w:val="0"/>
        <w:autoSpaceDN w:val="0"/>
        <w:jc w:val="center"/>
        <w:outlineLvl w:val="0"/>
        <w:rPr>
          <w:sz w:val="28"/>
          <w:szCs w:val="28"/>
        </w:rPr>
      </w:pPr>
      <w:bookmarkStart w:id="0" w:name="sub_10"/>
      <w:r w:rsidRPr="0033400B">
        <w:rPr>
          <w:sz w:val="28"/>
          <w:szCs w:val="28"/>
        </w:rPr>
        <w:t xml:space="preserve">Профессиональная квалификационная группа </w:t>
      </w:r>
      <w:r w:rsidRPr="0033400B">
        <w:rPr>
          <w:sz w:val="28"/>
          <w:szCs w:val="28"/>
        </w:rPr>
        <w:br/>
        <w:t>«Общеотраслевые профессии рабочих первого уровня»:</w:t>
      </w:r>
    </w:p>
    <w:p w:rsidR="00D52BB9" w:rsidRPr="0033400B" w:rsidRDefault="00D52BB9" w:rsidP="00D52BB9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</w:p>
    <w:tbl>
      <w:tblPr>
        <w:tblW w:w="96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694"/>
        <w:gridCol w:w="4813"/>
        <w:gridCol w:w="2133"/>
      </w:tblGrid>
      <w:tr w:rsidR="00D52BB9" w:rsidRPr="0033400B" w:rsidTr="00D93F7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Профессии рабочих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Размер</w:t>
            </w:r>
          </w:p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оклада</w:t>
            </w:r>
          </w:p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(рублей)</w:t>
            </w:r>
          </w:p>
        </w:tc>
      </w:tr>
      <w:tr w:rsidR="00D52BB9" w:rsidRPr="0033400B" w:rsidTr="00D93F7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1, 2, 3 квалификационных разрядов, в соответствии с Единым тарифно-квалификационным справочником работ и профессий рабочих: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2BB9" w:rsidRPr="0033400B" w:rsidTr="00D93F7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1-го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258</w:t>
            </w:r>
          </w:p>
        </w:tc>
      </w:tr>
      <w:tr w:rsidR="00D52BB9" w:rsidRPr="0033400B" w:rsidTr="00D93F7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2-го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390</w:t>
            </w:r>
          </w:p>
        </w:tc>
      </w:tr>
      <w:tr w:rsidR="00D52BB9" w:rsidRPr="0033400B" w:rsidTr="00D93F7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3-го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656</w:t>
            </w:r>
          </w:p>
        </w:tc>
      </w:tr>
      <w:tr w:rsidR="00D52BB9" w:rsidRPr="0033400B" w:rsidTr="00D93F7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профессии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 xml:space="preserve">оклад устанавливается </w:t>
            </w:r>
          </w:p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на один квалификационный разряд выше</w:t>
            </w:r>
          </w:p>
        </w:tc>
      </w:tr>
    </w:tbl>
    <w:p w:rsidR="00D52BB9" w:rsidRPr="0033400B" w:rsidRDefault="00D52BB9" w:rsidP="00D52B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D52BB9" w:rsidRPr="0033400B" w:rsidRDefault="00D52BB9" w:rsidP="00D52BB9">
      <w:pPr>
        <w:keepNext/>
        <w:jc w:val="center"/>
        <w:outlineLvl w:val="0"/>
        <w:rPr>
          <w:sz w:val="28"/>
          <w:szCs w:val="28"/>
        </w:rPr>
      </w:pPr>
      <w:bookmarkStart w:id="1" w:name="sub_2"/>
      <w:r w:rsidRPr="0033400B">
        <w:rPr>
          <w:sz w:val="28"/>
          <w:szCs w:val="28"/>
        </w:rPr>
        <w:t xml:space="preserve">II. Профессиональная квалификационная группа </w:t>
      </w:r>
      <w:r w:rsidRPr="0033400B">
        <w:rPr>
          <w:sz w:val="28"/>
          <w:szCs w:val="28"/>
        </w:rPr>
        <w:br/>
        <w:t>«Общеотраслевые профессии рабочих второго уровня»: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4813"/>
        <w:gridCol w:w="2133"/>
      </w:tblGrid>
      <w:tr w:rsidR="00D52BB9" w:rsidRPr="0033400B" w:rsidTr="00D93F7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bookmarkEnd w:id="1"/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4 и 5 квалификационных разрядов, в соответствии с Единым тарифно-квалификационным справочником работ и профессий рабочих: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2BB9" w:rsidRPr="0033400B" w:rsidRDefault="00D52BB9" w:rsidP="00D93F70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:rsidR="00D52BB9" w:rsidRPr="0033400B" w:rsidRDefault="00D52BB9" w:rsidP="00D93F70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:rsidR="00D52BB9" w:rsidRPr="0033400B" w:rsidRDefault="00D52BB9" w:rsidP="00D93F70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:rsidR="00D52BB9" w:rsidRPr="0033400B" w:rsidRDefault="00D52BB9" w:rsidP="00D93F70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:rsidR="00D52BB9" w:rsidRPr="0033400B" w:rsidRDefault="00D52BB9" w:rsidP="00D93F70">
            <w:pPr>
              <w:widowControl w:val="0"/>
              <w:autoSpaceDE w:val="0"/>
              <w:autoSpaceDN w:val="0"/>
              <w:rPr>
                <w:rFonts w:ascii="Arial" w:hAnsi="Arial" w:cs="Arial"/>
                <w:sz w:val="28"/>
                <w:szCs w:val="28"/>
              </w:rPr>
            </w:pPr>
          </w:p>
          <w:p w:rsidR="00D52BB9" w:rsidRPr="0033400B" w:rsidRDefault="00D52BB9" w:rsidP="00D93F7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2BB9" w:rsidRPr="0033400B" w:rsidTr="00D93F7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4-го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3320</w:t>
            </w:r>
          </w:p>
        </w:tc>
      </w:tr>
      <w:tr w:rsidR="00D52BB9" w:rsidRPr="0033400B" w:rsidTr="00D93F7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5-го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</w:p>
        </w:tc>
      </w:tr>
      <w:tr w:rsidR="00D52BB9" w:rsidRPr="0033400B" w:rsidTr="00D93F7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6 квалификационного разряда, в соответствии с Единым тарифно-квалификационным справочником работ и профессий рабочих: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2BB9" w:rsidRPr="0033400B" w:rsidTr="00D93F7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400B">
              <w:rPr>
                <w:sz w:val="28"/>
                <w:szCs w:val="28"/>
              </w:rPr>
              <w:t>6-го квалификационного разряда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B9" w:rsidRPr="0033400B" w:rsidRDefault="00D52BB9" w:rsidP="00D93F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</w:t>
            </w:r>
          </w:p>
        </w:tc>
      </w:tr>
    </w:tbl>
    <w:p w:rsidR="00D52BB9" w:rsidRPr="0033400B" w:rsidRDefault="00D52BB9" w:rsidP="00D52BB9">
      <w:pPr>
        <w:widowControl w:val="0"/>
        <w:autoSpaceDE w:val="0"/>
        <w:autoSpaceDN w:val="0"/>
        <w:ind w:right="-767"/>
        <w:jc w:val="both"/>
        <w:rPr>
          <w:sz w:val="28"/>
          <w:szCs w:val="28"/>
        </w:rPr>
      </w:pPr>
    </w:p>
    <w:p w:rsidR="008F2A62" w:rsidRDefault="008F2A62" w:rsidP="00CF5177">
      <w:pPr>
        <w:autoSpaceDE w:val="0"/>
        <w:autoSpaceDN w:val="0"/>
        <w:adjustRightInd w:val="0"/>
        <w:jc w:val="both"/>
      </w:pPr>
    </w:p>
    <w:sectPr w:rsidR="008F2A62" w:rsidSect="00CC33DA">
      <w:pgSz w:w="11907" w:h="16840"/>
      <w:pgMar w:top="1134" w:right="851" w:bottom="1134" w:left="1418" w:header="62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D5" w:rsidRDefault="007B65D5" w:rsidP="00341A0D">
      <w:r>
        <w:separator/>
      </w:r>
    </w:p>
  </w:endnote>
  <w:endnote w:type="continuationSeparator" w:id="0">
    <w:p w:rsidR="007B65D5" w:rsidRDefault="007B65D5" w:rsidP="0034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D5" w:rsidRDefault="007B65D5" w:rsidP="00341A0D">
      <w:r>
        <w:separator/>
      </w:r>
    </w:p>
  </w:footnote>
  <w:footnote w:type="continuationSeparator" w:id="0">
    <w:p w:rsidR="007B65D5" w:rsidRDefault="007B65D5" w:rsidP="00341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845"/>
        </w:tabs>
        <w:ind w:left="8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StarSymbol" w:hAnsi="StarSymbol"/>
        <w:color w:val="00000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6660D272"/>
    <w:lvl w:ilvl="0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7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9632C4"/>
    <w:multiLevelType w:val="multilevel"/>
    <w:tmpl w:val="C4186082"/>
    <w:lvl w:ilvl="0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9071102"/>
    <w:multiLevelType w:val="multilevel"/>
    <w:tmpl w:val="3D8C994C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2238CC"/>
    <w:multiLevelType w:val="hybridMultilevel"/>
    <w:tmpl w:val="268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11D4"/>
    <w:multiLevelType w:val="hybridMultilevel"/>
    <w:tmpl w:val="58D07ED8"/>
    <w:lvl w:ilvl="0" w:tplc="9D368B3C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0780D"/>
    <w:multiLevelType w:val="hybridMultilevel"/>
    <w:tmpl w:val="84BA4E74"/>
    <w:lvl w:ilvl="0" w:tplc="29C60912">
      <w:start w:val="18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1" w:tplc="574A17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A164DE"/>
    <w:multiLevelType w:val="hybridMultilevel"/>
    <w:tmpl w:val="47AE745C"/>
    <w:lvl w:ilvl="0" w:tplc="6DFCD01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0F54B24"/>
    <w:multiLevelType w:val="hybridMultilevel"/>
    <w:tmpl w:val="A802F030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B3A1918">
      <w:start w:val="3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FD3272E"/>
    <w:multiLevelType w:val="hybridMultilevel"/>
    <w:tmpl w:val="92847882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60542BC"/>
    <w:multiLevelType w:val="hybridMultilevel"/>
    <w:tmpl w:val="B98235E2"/>
    <w:lvl w:ilvl="0" w:tplc="0F00B6F6">
      <w:start w:val="1"/>
      <w:numFmt w:val="decimal"/>
      <w:lvlText w:val="%1."/>
      <w:lvlJc w:val="left"/>
      <w:pPr>
        <w:tabs>
          <w:tab w:val="num" w:pos="2481"/>
        </w:tabs>
        <w:ind w:left="2481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5C3C3FBD"/>
    <w:multiLevelType w:val="hybridMultilevel"/>
    <w:tmpl w:val="9376A29E"/>
    <w:lvl w:ilvl="0" w:tplc="367C7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980240"/>
    <w:multiLevelType w:val="hybridMultilevel"/>
    <w:tmpl w:val="DBEED952"/>
    <w:lvl w:ilvl="0" w:tplc="B494063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FF0373F"/>
    <w:multiLevelType w:val="hybridMultilevel"/>
    <w:tmpl w:val="6ABAEEA6"/>
    <w:lvl w:ilvl="0" w:tplc="AD5E96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DB7B3A"/>
    <w:multiLevelType w:val="hybridMultilevel"/>
    <w:tmpl w:val="F08CCD9A"/>
    <w:lvl w:ilvl="0" w:tplc="F6DCF4E0">
      <w:start w:val="23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41194"/>
    <w:multiLevelType w:val="hybridMultilevel"/>
    <w:tmpl w:val="D7C081C6"/>
    <w:lvl w:ilvl="0" w:tplc="5822AAD2">
      <w:start w:val="26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14C65C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E60E3"/>
    <w:multiLevelType w:val="hybridMultilevel"/>
    <w:tmpl w:val="ACD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F581B"/>
    <w:multiLevelType w:val="multilevel"/>
    <w:tmpl w:val="FD9A8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73B00BF"/>
    <w:multiLevelType w:val="hybridMultilevel"/>
    <w:tmpl w:val="7EB0B924"/>
    <w:lvl w:ilvl="0" w:tplc="0F00B6F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  <w:color w:val="000000"/>
      </w:rPr>
    </w:lvl>
    <w:lvl w:ilvl="1" w:tplc="01E6365A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D646866"/>
    <w:multiLevelType w:val="hybridMultilevel"/>
    <w:tmpl w:val="407C29C4"/>
    <w:lvl w:ilvl="0" w:tplc="7C8CA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245A8"/>
    <w:multiLevelType w:val="hybridMultilevel"/>
    <w:tmpl w:val="10DE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20C0AEE"/>
    <w:multiLevelType w:val="multilevel"/>
    <w:tmpl w:val="6FEE79CC"/>
    <w:lvl w:ilvl="0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2" w:hanging="2160"/>
      </w:pPr>
      <w:rPr>
        <w:rFonts w:hint="default"/>
      </w:rPr>
    </w:lvl>
  </w:abstractNum>
  <w:abstractNum w:abstractNumId="27">
    <w:nsid w:val="74390A97"/>
    <w:multiLevelType w:val="hybridMultilevel"/>
    <w:tmpl w:val="43B624B8"/>
    <w:lvl w:ilvl="0" w:tplc="0C1A7EEE">
      <w:start w:val="28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854D3D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B0127"/>
    <w:multiLevelType w:val="hybridMultilevel"/>
    <w:tmpl w:val="AB64A084"/>
    <w:lvl w:ilvl="0" w:tplc="D87A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10C10"/>
    <w:multiLevelType w:val="hybridMultilevel"/>
    <w:tmpl w:val="740ECE80"/>
    <w:lvl w:ilvl="0" w:tplc="C3C26056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  <w:color w:val="auto"/>
      </w:rPr>
    </w:lvl>
    <w:lvl w:ilvl="1" w:tplc="5F1E7D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3"/>
  </w:num>
  <w:num w:numId="4">
    <w:abstractNumId w:val="29"/>
  </w:num>
  <w:num w:numId="5">
    <w:abstractNumId w:val="6"/>
  </w:num>
  <w:num w:numId="6">
    <w:abstractNumId w:val="20"/>
  </w:num>
  <w:num w:numId="7">
    <w:abstractNumId w:val="30"/>
  </w:num>
  <w:num w:numId="8">
    <w:abstractNumId w:val="7"/>
  </w:num>
  <w:num w:numId="9">
    <w:abstractNumId w:val="26"/>
  </w:num>
  <w:num w:numId="10">
    <w:abstractNumId w:val="2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0"/>
  </w:num>
  <w:num w:numId="17">
    <w:abstractNumId w:val="16"/>
  </w:num>
  <w:num w:numId="18">
    <w:abstractNumId w:val="22"/>
  </w:num>
  <w:num w:numId="19">
    <w:abstractNumId w:val="14"/>
  </w:num>
  <w:num w:numId="20">
    <w:abstractNumId w:val="32"/>
  </w:num>
  <w:num w:numId="21">
    <w:abstractNumId w:val="8"/>
  </w:num>
  <w:num w:numId="22">
    <w:abstractNumId w:val="9"/>
  </w:num>
  <w:num w:numId="23">
    <w:abstractNumId w:val="28"/>
  </w:num>
  <w:num w:numId="24">
    <w:abstractNumId w:val="17"/>
  </w:num>
  <w:num w:numId="25">
    <w:abstractNumId w:val="18"/>
  </w:num>
  <w:num w:numId="26">
    <w:abstractNumId w:val="19"/>
  </w:num>
  <w:num w:numId="27">
    <w:abstractNumId w:val="27"/>
  </w:num>
  <w:num w:numId="28">
    <w:abstractNumId w:val="12"/>
  </w:num>
  <w:num w:numId="29">
    <w:abstractNumId w:val="11"/>
  </w:num>
  <w:num w:numId="30">
    <w:abstractNumId w:val="5"/>
  </w:num>
  <w:num w:numId="31">
    <w:abstractNumId w:val="21"/>
  </w:num>
  <w:num w:numId="32">
    <w:abstractNumId w:val="23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234E"/>
    <w:rsid w:val="000129F8"/>
    <w:rsid w:val="000139AF"/>
    <w:rsid w:val="00013ABA"/>
    <w:rsid w:val="000140E6"/>
    <w:rsid w:val="00014D0C"/>
    <w:rsid w:val="0001581E"/>
    <w:rsid w:val="00015D67"/>
    <w:rsid w:val="000171E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36833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068"/>
    <w:rsid w:val="00061B0C"/>
    <w:rsid w:val="00063B8F"/>
    <w:rsid w:val="00064490"/>
    <w:rsid w:val="000645DC"/>
    <w:rsid w:val="00065C92"/>
    <w:rsid w:val="00066403"/>
    <w:rsid w:val="00066D29"/>
    <w:rsid w:val="000671FE"/>
    <w:rsid w:val="00070259"/>
    <w:rsid w:val="0007172A"/>
    <w:rsid w:val="00072A61"/>
    <w:rsid w:val="00073A0D"/>
    <w:rsid w:val="00074B80"/>
    <w:rsid w:val="00075D67"/>
    <w:rsid w:val="00082592"/>
    <w:rsid w:val="0008381F"/>
    <w:rsid w:val="00093AFF"/>
    <w:rsid w:val="000A0D72"/>
    <w:rsid w:val="000A1804"/>
    <w:rsid w:val="000B04CA"/>
    <w:rsid w:val="000B059B"/>
    <w:rsid w:val="000B1062"/>
    <w:rsid w:val="000B2036"/>
    <w:rsid w:val="000B24A3"/>
    <w:rsid w:val="000B2651"/>
    <w:rsid w:val="000B3ABC"/>
    <w:rsid w:val="000B513E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BD2"/>
    <w:rsid w:val="000F49ED"/>
    <w:rsid w:val="000F4F06"/>
    <w:rsid w:val="000F5220"/>
    <w:rsid w:val="000F6894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47A16"/>
    <w:rsid w:val="00151B24"/>
    <w:rsid w:val="00156AE7"/>
    <w:rsid w:val="00157082"/>
    <w:rsid w:val="001570BF"/>
    <w:rsid w:val="001601A7"/>
    <w:rsid w:val="001613F5"/>
    <w:rsid w:val="0016254B"/>
    <w:rsid w:val="00163F1A"/>
    <w:rsid w:val="00165794"/>
    <w:rsid w:val="0016665C"/>
    <w:rsid w:val="001667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E7950"/>
    <w:rsid w:val="001F2117"/>
    <w:rsid w:val="001F4A0E"/>
    <w:rsid w:val="00201A9A"/>
    <w:rsid w:val="00201BA8"/>
    <w:rsid w:val="002044AB"/>
    <w:rsid w:val="002070BA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4E8"/>
    <w:rsid w:val="002379B7"/>
    <w:rsid w:val="00241346"/>
    <w:rsid w:val="00247F38"/>
    <w:rsid w:val="002508D7"/>
    <w:rsid w:val="00250B49"/>
    <w:rsid w:val="00251328"/>
    <w:rsid w:val="00254535"/>
    <w:rsid w:val="00255EEB"/>
    <w:rsid w:val="00256038"/>
    <w:rsid w:val="002623B5"/>
    <w:rsid w:val="0026468C"/>
    <w:rsid w:val="00265C81"/>
    <w:rsid w:val="002665EF"/>
    <w:rsid w:val="00266DE8"/>
    <w:rsid w:val="00272403"/>
    <w:rsid w:val="00274AF5"/>
    <w:rsid w:val="00282CA2"/>
    <w:rsid w:val="0028337A"/>
    <w:rsid w:val="00283971"/>
    <w:rsid w:val="00283A3A"/>
    <w:rsid w:val="00287B20"/>
    <w:rsid w:val="002900F3"/>
    <w:rsid w:val="0029139F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2C67"/>
    <w:rsid w:val="002E616A"/>
    <w:rsid w:val="002E6BBC"/>
    <w:rsid w:val="002F58C6"/>
    <w:rsid w:val="00301813"/>
    <w:rsid w:val="003019B6"/>
    <w:rsid w:val="00301FA5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817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1A0D"/>
    <w:rsid w:val="003479B0"/>
    <w:rsid w:val="003503B3"/>
    <w:rsid w:val="00350D03"/>
    <w:rsid w:val="00351EAC"/>
    <w:rsid w:val="0035236B"/>
    <w:rsid w:val="00352547"/>
    <w:rsid w:val="003533B1"/>
    <w:rsid w:val="00355DEF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40F9"/>
    <w:rsid w:val="003D7B0D"/>
    <w:rsid w:val="003E0B45"/>
    <w:rsid w:val="003E1D03"/>
    <w:rsid w:val="003E380C"/>
    <w:rsid w:val="003E3A18"/>
    <w:rsid w:val="003E51A4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129D1"/>
    <w:rsid w:val="00422255"/>
    <w:rsid w:val="00422B59"/>
    <w:rsid w:val="004235D0"/>
    <w:rsid w:val="00426500"/>
    <w:rsid w:val="00426DB9"/>
    <w:rsid w:val="00427B4F"/>
    <w:rsid w:val="004307B0"/>
    <w:rsid w:val="00430FE5"/>
    <w:rsid w:val="00432015"/>
    <w:rsid w:val="00434E86"/>
    <w:rsid w:val="00437BC3"/>
    <w:rsid w:val="00440B6C"/>
    <w:rsid w:val="00445931"/>
    <w:rsid w:val="004466F0"/>
    <w:rsid w:val="00446D25"/>
    <w:rsid w:val="00451284"/>
    <w:rsid w:val="00453902"/>
    <w:rsid w:val="00453FE6"/>
    <w:rsid w:val="004560DE"/>
    <w:rsid w:val="00460931"/>
    <w:rsid w:val="0046184C"/>
    <w:rsid w:val="004662A2"/>
    <w:rsid w:val="00466B15"/>
    <w:rsid w:val="00466C36"/>
    <w:rsid w:val="00467656"/>
    <w:rsid w:val="00473CDF"/>
    <w:rsid w:val="004752E7"/>
    <w:rsid w:val="00476766"/>
    <w:rsid w:val="00482D73"/>
    <w:rsid w:val="00486609"/>
    <w:rsid w:val="0048780B"/>
    <w:rsid w:val="00487E7B"/>
    <w:rsid w:val="00490004"/>
    <w:rsid w:val="00491C1D"/>
    <w:rsid w:val="0049504C"/>
    <w:rsid w:val="004A2A67"/>
    <w:rsid w:val="004A4BF7"/>
    <w:rsid w:val="004B3402"/>
    <w:rsid w:val="004B3961"/>
    <w:rsid w:val="004B7801"/>
    <w:rsid w:val="004B782B"/>
    <w:rsid w:val="004B7A0C"/>
    <w:rsid w:val="004C1192"/>
    <w:rsid w:val="004C2329"/>
    <w:rsid w:val="004C3958"/>
    <w:rsid w:val="004C3AC3"/>
    <w:rsid w:val="004C4903"/>
    <w:rsid w:val="004C4B81"/>
    <w:rsid w:val="004C7DF8"/>
    <w:rsid w:val="004D63FF"/>
    <w:rsid w:val="004E27FB"/>
    <w:rsid w:val="004E4A91"/>
    <w:rsid w:val="004F1A5F"/>
    <w:rsid w:val="004F2EBD"/>
    <w:rsid w:val="004F6501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1F12"/>
    <w:rsid w:val="005B4032"/>
    <w:rsid w:val="005B40F4"/>
    <w:rsid w:val="005B69D3"/>
    <w:rsid w:val="005B7065"/>
    <w:rsid w:val="005C0F88"/>
    <w:rsid w:val="005C6F53"/>
    <w:rsid w:val="005D14D5"/>
    <w:rsid w:val="005D2802"/>
    <w:rsid w:val="005D491A"/>
    <w:rsid w:val="005D6729"/>
    <w:rsid w:val="005E2E8E"/>
    <w:rsid w:val="005E393C"/>
    <w:rsid w:val="005E62B9"/>
    <w:rsid w:val="005F08BB"/>
    <w:rsid w:val="005F1561"/>
    <w:rsid w:val="005F3B29"/>
    <w:rsid w:val="00600FF8"/>
    <w:rsid w:val="00601709"/>
    <w:rsid w:val="0060316B"/>
    <w:rsid w:val="006034A7"/>
    <w:rsid w:val="00603A22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2A50"/>
    <w:rsid w:val="00632B09"/>
    <w:rsid w:val="006332D3"/>
    <w:rsid w:val="00633DBB"/>
    <w:rsid w:val="006345DF"/>
    <w:rsid w:val="00634E74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A6F81"/>
    <w:rsid w:val="006B1F27"/>
    <w:rsid w:val="006B42DE"/>
    <w:rsid w:val="006B446F"/>
    <w:rsid w:val="006B5C79"/>
    <w:rsid w:val="006B73A5"/>
    <w:rsid w:val="006C2601"/>
    <w:rsid w:val="006C4293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4F2A"/>
    <w:rsid w:val="00705AED"/>
    <w:rsid w:val="00705C6F"/>
    <w:rsid w:val="00706EF9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27915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62D5"/>
    <w:rsid w:val="0076010C"/>
    <w:rsid w:val="0076412F"/>
    <w:rsid w:val="00765277"/>
    <w:rsid w:val="00766A8C"/>
    <w:rsid w:val="0078048A"/>
    <w:rsid w:val="00780835"/>
    <w:rsid w:val="0078539D"/>
    <w:rsid w:val="00790EFA"/>
    <w:rsid w:val="007911E4"/>
    <w:rsid w:val="00791498"/>
    <w:rsid w:val="00794C93"/>
    <w:rsid w:val="00795DC9"/>
    <w:rsid w:val="00797013"/>
    <w:rsid w:val="007A4A70"/>
    <w:rsid w:val="007A50A1"/>
    <w:rsid w:val="007A51C5"/>
    <w:rsid w:val="007A64E9"/>
    <w:rsid w:val="007B0F3B"/>
    <w:rsid w:val="007B1257"/>
    <w:rsid w:val="007B2940"/>
    <w:rsid w:val="007B366D"/>
    <w:rsid w:val="007B3A47"/>
    <w:rsid w:val="007B4F35"/>
    <w:rsid w:val="007B607F"/>
    <w:rsid w:val="007B65D5"/>
    <w:rsid w:val="007B7E66"/>
    <w:rsid w:val="007C223D"/>
    <w:rsid w:val="007C7657"/>
    <w:rsid w:val="007D1B0A"/>
    <w:rsid w:val="007D24B9"/>
    <w:rsid w:val="007D3B73"/>
    <w:rsid w:val="007E3E15"/>
    <w:rsid w:val="007F2141"/>
    <w:rsid w:val="007F2DDA"/>
    <w:rsid w:val="007F63DF"/>
    <w:rsid w:val="00802663"/>
    <w:rsid w:val="00803FC7"/>
    <w:rsid w:val="00804939"/>
    <w:rsid w:val="00806E5D"/>
    <w:rsid w:val="0081150D"/>
    <w:rsid w:val="00811A30"/>
    <w:rsid w:val="0081298D"/>
    <w:rsid w:val="00813718"/>
    <w:rsid w:val="008165DC"/>
    <w:rsid w:val="00816F42"/>
    <w:rsid w:val="00817F7B"/>
    <w:rsid w:val="00817FCB"/>
    <w:rsid w:val="008213D0"/>
    <w:rsid w:val="00827006"/>
    <w:rsid w:val="00830568"/>
    <w:rsid w:val="00831F63"/>
    <w:rsid w:val="00832B11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5A83"/>
    <w:rsid w:val="008963BB"/>
    <w:rsid w:val="00896795"/>
    <w:rsid w:val="00897623"/>
    <w:rsid w:val="008A0291"/>
    <w:rsid w:val="008A13A4"/>
    <w:rsid w:val="008A6CD0"/>
    <w:rsid w:val="008B2CA8"/>
    <w:rsid w:val="008C1C22"/>
    <w:rsid w:val="008C33C2"/>
    <w:rsid w:val="008C4101"/>
    <w:rsid w:val="008C4B30"/>
    <w:rsid w:val="008C7408"/>
    <w:rsid w:val="008D05A2"/>
    <w:rsid w:val="008D21EE"/>
    <w:rsid w:val="008D3333"/>
    <w:rsid w:val="008D37BE"/>
    <w:rsid w:val="008D4940"/>
    <w:rsid w:val="008D4D58"/>
    <w:rsid w:val="008E0F02"/>
    <w:rsid w:val="008E15EA"/>
    <w:rsid w:val="008E36D2"/>
    <w:rsid w:val="008E7CE6"/>
    <w:rsid w:val="008F2A62"/>
    <w:rsid w:val="008F46C5"/>
    <w:rsid w:val="008F5694"/>
    <w:rsid w:val="008F5A27"/>
    <w:rsid w:val="00900BCB"/>
    <w:rsid w:val="00900F5F"/>
    <w:rsid w:val="00901FD7"/>
    <w:rsid w:val="009028F7"/>
    <w:rsid w:val="00902DBC"/>
    <w:rsid w:val="009060A9"/>
    <w:rsid w:val="0090677C"/>
    <w:rsid w:val="00912CC3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69C7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641"/>
    <w:rsid w:val="00971DCF"/>
    <w:rsid w:val="00972F9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5991"/>
    <w:rsid w:val="009D72DB"/>
    <w:rsid w:val="009E0063"/>
    <w:rsid w:val="009E564D"/>
    <w:rsid w:val="009F2038"/>
    <w:rsid w:val="009F623D"/>
    <w:rsid w:val="009F6D66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3F0F"/>
    <w:rsid w:val="00A44F96"/>
    <w:rsid w:val="00A46FA2"/>
    <w:rsid w:val="00A52F5F"/>
    <w:rsid w:val="00A53E5E"/>
    <w:rsid w:val="00A567AD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4230"/>
    <w:rsid w:val="00A7653C"/>
    <w:rsid w:val="00A7689D"/>
    <w:rsid w:val="00A81325"/>
    <w:rsid w:val="00A84099"/>
    <w:rsid w:val="00A86DEE"/>
    <w:rsid w:val="00AA0865"/>
    <w:rsid w:val="00AA5291"/>
    <w:rsid w:val="00AA77DB"/>
    <w:rsid w:val="00AB1BA6"/>
    <w:rsid w:val="00AB378E"/>
    <w:rsid w:val="00AB3F37"/>
    <w:rsid w:val="00AB74BA"/>
    <w:rsid w:val="00AC23CB"/>
    <w:rsid w:val="00AC5C3A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3304"/>
    <w:rsid w:val="00AF35AD"/>
    <w:rsid w:val="00AF411A"/>
    <w:rsid w:val="00AF470B"/>
    <w:rsid w:val="00B003AD"/>
    <w:rsid w:val="00B01A52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47085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4340"/>
    <w:rsid w:val="00B85BFD"/>
    <w:rsid w:val="00B864E5"/>
    <w:rsid w:val="00B918FE"/>
    <w:rsid w:val="00B925EE"/>
    <w:rsid w:val="00B9722C"/>
    <w:rsid w:val="00BA697A"/>
    <w:rsid w:val="00BB7A47"/>
    <w:rsid w:val="00BC0BD6"/>
    <w:rsid w:val="00BC0C4F"/>
    <w:rsid w:val="00BC1F54"/>
    <w:rsid w:val="00BC2072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0507"/>
    <w:rsid w:val="00BE1403"/>
    <w:rsid w:val="00BE54A4"/>
    <w:rsid w:val="00BE6CB4"/>
    <w:rsid w:val="00BF3312"/>
    <w:rsid w:val="00BF38F7"/>
    <w:rsid w:val="00C052F0"/>
    <w:rsid w:val="00C05A0E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1218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0D96"/>
    <w:rsid w:val="00C50DA5"/>
    <w:rsid w:val="00C512A6"/>
    <w:rsid w:val="00C51703"/>
    <w:rsid w:val="00C517AF"/>
    <w:rsid w:val="00C53E56"/>
    <w:rsid w:val="00C54E3E"/>
    <w:rsid w:val="00C552C5"/>
    <w:rsid w:val="00C637C4"/>
    <w:rsid w:val="00C64E44"/>
    <w:rsid w:val="00C65839"/>
    <w:rsid w:val="00C66415"/>
    <w:rsid w:val="00C67936"/>
    <w:rsid w:val="00C67B5E"/>
    <w:rsid w:val="00C72A0F"/>
    <w:rsid w:val="00C732EF"/>
    <w:rsid w:val="00C73CB8"/>
    <w:rsid w:val="00C73EDE"/>
    <w:rsid w:val="00C80650"/>
    <w:rsid w:val="00C80AA6"/>
    <w:rsid w:val="00C81DDB"/>
    <w:rsid w:val="00C81FEC"/>
    <w:rsid w:val="00C84815"/>
    <w:rsid w:val="00C901D2"/>
    <w:rsid w:val="00C909EA"/>
    <w:rsid w:val="00C972D6"/>
    <w:rsid w:val="00C97484"/>
    <w:rsid w:val="00CA11A9"/>
    <w:rsid w:val="00CB50D7"/>
    <w:rsid w:val="00CB672A"/>
    <w:rsid w:val="00CC2D4A"/>
    <w:rsid w:val="00CC33D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177"/>
    <w:rsid w:val="00CF5223"/>
    <w:rsid w:val="00CF5C28"/>
    <w:rsid w:val="00CF6DE8"/>
    <w:rsid w:val="00D018B3"/>
    <w:rsid w:val="00D02E82"/>
    <w:rsid w:val="00D05849"/>
    <w:rsid w:val="00D075E2"/>
    <w:rsid w:val="00D10E50"/>
    <w:rsid w:val="00D132D2"/>
    <w:rsid w:val="00D219BB"/>
    <w:rsid w:val="00D23F7E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2BB9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F0"/>
    <w:rsid w:val="00DA3D7B"/>
    <w:rsid w:val="00DA4A18"/>
    <w:rsid w:val="00DB1E12"/>
    <w:rsid w:val="00DB2FE9"/>
    <w:rsid w:val="00DB30B6"/>
    <w:rsid w:val="00DB6F72"/>
    <w:rsid w:val="00DC0C8A"/>
    <w:rsid w:val="00DC0D2A"/>
    <w:rsid w:val="00DC0E6E"/>
    <w:rsid w:val="00DC6704"/>
    <w:rsid w:val="00DC6E1B"/>
    <w:rsid w:val="00DD009C"/>
    <w:rsid w:val="00DD276B"/>
    <w:rsid w:val="00DD2C00"/>
    <w:rsid w:val="00DD37FF"/>
    <w:rsid w:val="00DE0B39"/>
    <w:rsid w:val="00DE3610"/>
    <w:rsid w:val="00DE4034"/>
    <w:rsid w:val="00DE4057"/>
    <w:rsid w:val="00DE4167"/>
    <w:rsid w:val="00DE444E"/>
    <w:rsid w:val="00DE77C7"/>
    <w:rsid w:val="00DE7EF0"/>
    <w:rsid w:val="00DF1D4E"/>
    <w:rsid w:val="00DF2DC8"/>
    <w:rsid w:val="00DF5DFE"/>
    <w:rsid w:val="00E050ED"/>
    <w:rsid w:val="00E050FE"/>
    <w:rsid w:val="00E11FF2"/>
    <w:rsid w:val="00E1232D"/>
    <w:rsid w:val="00E12870"/>
    <w:rsid w:val="00E16152"/>
    <w:rsid w:val="00E22F82"/>
    <w:rsid w:val="00E24B96"/>
    <w:rsid w:val="00E259FE"/>
    <w:rsid w:val="00E327F0"/>
    <w:rsid w:val="00E358F4"/>
    <w:rsid w:val="00E35E44"/>
    <w:rsid w:val="00E36DF5"/>
    <w:rsid w:val="00E37BE9"/>
    <w:rsid w:val="00E43E8D"/>
    <w:rsid w:val="00E45BD1"/>
    <w:rsid w:val="00E472C4"/>
    <w:rsid w:val="00E527AD"/>
    <w:rsid w:val="00E53808"/>
    <w:rsid w:val="00E55D64"/>
    <w:rsid w:val="00E57FB9"/>
    <w:rsid w:val="00E639B3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1E99"/>
    <w:rsid w:val="00E92917"/>
    <w:rsid w:val="00E92ECE"/>
    <w:rsid w:val="00E94C77"/>
    <w:rsid w:val="00E96B01"/>
    <w:rsid w:val="00EA0C98"/>
    <w:rsid w:val="00EA1C27"/>
    <w:rsid w:val="00EA573B"/>
    <w:rsid w:val="00EA5ED0"/>
    <w:rsid w:val="00EA68BE"/>
    <w:rsid w:val="00EB0AE2"/>
    <w:rsid w:val="00EB0EF4"/>
    <w:rsid w:val="00EB1275"/>
    <w:rsid w:val="00EB446E"/>
    <w:rsid w:val="00EB6E60"/>
    <w:rsid w:val="00EC2E3C"/>
    <w:rsid w:val="00EC3968"/>
    <w:rsid w:val="00ED0A2D"/>
    <w:rsid w:val="00ED4086"/>
    <w:rsid w:val="00EE4695"/>
    <w:rsid w:val="00EE7D5E"/>
    <w:rsid w:val="00EF075C"/>
    <w:rsid w:val="00EF1440"/>
    <w:rsid w:val="00EF2CAB"/>
    <w:rsid w:val="00EF3629"/>
    <w:rsid w:val="00EF677A"/>
    <w:rsid w:val="00EF74BE"/>
    <w:rsid w:val="00F008BE"/>
    <w:rsid w:val="00F02069"/>
    <w:rsid w:val="00F0341B"/>
    <w:rsid w:val="00F03F37"/>
    <w:rsid w:val="00F05D3D"/>
    <w:rsid w:val="00F1435F"/>
    <w:rsid w:val="00F144C5"/>
    <w:rsid w:val="00F21B68"/>
    <w:rsid w:val="00F221B7"/>
    <w:rsid w:val="00F22940"/>
    <w:rsid w:val="00F265E1"/>
    <w:rsid w:val="00F270C4"/>
    <w:rsid w:val="00F27361"/>
    <w:rsid w:val="00F30998"/>
    <w:rsid w:val="00F3240E"/>
    <w:rsid w:val="00F37D95"/>
    <w:rsid w:val="00F43A9C"/>
    <w:rsid w:val="00F454EF"/>
    <w:rsid w:val="00F543F0"/>
    <w:rsid w:val="00F55020"/>
    <w:rsid w:val="00F60120"/>
    <w:rsid w:val="00F646B5"/>
    <w:rsid w:val="00F672DC"/>
    <w:rsid w:val="00F71EE1"/>
    <w:rsid w:val="00F75268"/>
    <w:rsid w:val="00F773A3"/>
    <w:rsid w:val="00F77C3F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3821"/>
    <w:rsid w:val="00FB442D"/>
    <w:rsid w:val="00FB5586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3679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A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072A6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  <w:style w:type="paragraph" w:customStyle="1" w:styleId="ConsPlusNormal">
    <w:name w:val="ConsPlusNormal"/>
    <w:rsid w:val="00323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C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2A6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A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2z0">
    <w:name w:val="WW8Num2z0"/>
    <w:rsid w:val="00072A61"/>
    <w:rPr>
      <w:color w:val="000000"/>
    </w:rPr>
  </w:style>
  <w:style w:type="character" w:customStyle="1" w:styleId="Absatz-Standardschriftart">
    <w:name w:val="Absatz-Standardschriftart"/>
    <w:rsid w:val="00072A61"/>
  </w:style>
  <w:style w:type="character" w:customStyle="1" w:styleId="WW-Absatz-Standardschriftart">
    <w:name w:val="WW-Absatz-Standardschriftart"/>
    <w:rsid w:val="00072A61"/>
  </w:style>
  <w:style w:type="character" w:customStyle="1" w:styleId="11">
    <w:name w:val="Основной шрифт абзаца1"/>
    <w:rsid w:val="00072A61"/>
  </w:style>
  <w:style w:type="character" w:customStyle="1" w:styleId="ab">
    <w:name w:val="Символ нумерации"/>
    <w:rsid w:val="00072A61"/>
  </w:style>
  <w:style w:type="paragraph" w:customStyle="1" w:styleId="ac">
    <w:name w:val="Заголовок"/>
    <w:basedOn w:val="a"/>
    <w:next w:val="ad"/>
    <w:rsid w:val="00072A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072A61"/>
    <w:pPr>
      <w:suppressAutoHyphens/>
      <w:spacing w:after="120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72A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List"/>
    <w:basedOn w:val="ad"/>
    <w:rsid w:val="00072A61"/>
    <w:rPr>
      <w:rFonts w:ascii="Arial" w:hAnsi="Arial" w:cs="Tahoma"/>
    </w:rPr>
  </w:style>
  <w:style w:type="paragraph" w:customStyle="1" w:styleId="12">
    <w:name w:val="Название1"/>
    <w:basedOn w:val="a"/>
    <w:rsid w:val="00072A6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072A61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customStyle="1" w:styleId="af0">
    <w:name w:val="Содержимое таблицы"/>
    <w:basedOn w:val="a"/>
    <w:rsid w:val="00072A61"/>
    <w:pPr>
      <w:suppressLineNumbers/>
      <w:suppressAutoHyphens/>
    </w:pPr>
    <w:rPr>
      <w:szCs w:val="20"/>
      <w:lang w:eastAsia="ar-SA"/>
    </w:rPr>
  </w:style>
  <w:style w:type="paragraph" w:customStyle="1" w:styleId="af1">
    <w:name w:val="Заголовок таблицы"/>
    <w:basedOn w:val="af0"/>
    <w:rsid w:val="00072A61"/>
    <w:pPr>
      <w:jc w:val="center"/>
    </w:pPr>
    <w:rPr>
      <w:b/>
      <w:bCs/>
    </w:rPr>
  </w:style>
  <w:style w:type="paragraph" w:customStyle="1" w:styleId="af2">
    <w:name w:val="Заголовок статьи"/>
    <w:basedOn w:val="a"/>
    <w:next w:val="a"/>
    <w:rsid w:val="00072A6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Комментарий"/>
    <w:basedOn w:val="a"/>
    <w:next w:val="a"/>
    <w:rsid w:val="00072A6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aaieiaie2">
    <w:name w:val="caaieiaie 2"/>
    <w:basedOn w:val="a"/>
    <w:next w:val="a"/>
    <w:rsid w:val="00072A61"/>
    <w:pPr>
      <w:keepNext/>
      <w:widowControl w:val="0"/>
      <w:jc w:val="center"/>
    </w:pPr>
    <w:rPr>
      <w:b/>
      <w:sz w:val="40"/>
    </w:rPr>
  </w:style>
  <w:style w:type="paragraph" w:styleId="af4">
    <w:name w:val="caption"/>
    <w:basedOn w:val="a"/>
    <w:next w:val="a"/>
    <w:qFormat/>
    <w:rsid w:val="00072A61"/>
    <w:pPr>
      <w:widowControl w:val="0"/>
      <w:spacing w:before="120" w:after="120"/>
    </w:pPr>
    <w:rPr>
      <w:b/>
      <w:snapToGrid w:val="0"/>
    </w:rPr>
  </w:style>
  <w:style w:type="paragraph" w:customStyle="1" w:styleId="14">
    <w:name w:val="Название объекта1"/>
    <w:basedOn w:val="a"/>
    <w:next w:val="a"/>
    <w:rsid w:val="00072A61"/>
    <w:pPr>
      <w:widowControl w:val="0"/>
      <w:suppressAutoHyphens/>
      <w:spacing w:before="120" w:after="120"/>
    </w:pPr>
    <w:rPr>
      <w:b/>
      <w:sz w:val="20"/>
      <w:szCs w:val="20"/>
      <w:lang w:eastAsia="ar-SA"/>
    </w:rPr>
  </w:style>
  <w:style w:type="paragraph" w:customStyle="1" w:styleId="af5">
    <w:name w:val="Знак Знак"/>
    <w:basedOn w:val="a"/>
    <w:rsid w:val="00072A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Hyperlink"/>
    <w:basedOn w:val="a0"/>
    <w:rsid w:val="00072A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A61"/>
  </w:style>
  <w:style w:type="paragraph" w:customStyle="1" w:styleId="af7">
    <w:name w:val="Знак"/>
    <w:basedOn w:val="a"/>
    <w:rsid w:val="00072A6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72A6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8">
    <w:name w:val="Прижатый влево"/>
    <w:basedOn w:val="a"/>
    <w:next w:val="a"/>
    <w:rsid w:val="00072A61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D52BB9"/>
    <w:pPr>
      <w:spacing w:after="0" w:line="240" w:lineRule="auto"/>
    </w:pPr>
    <w:rPr>
      <w:rFonts w:ascii="Consultant" w:eastAsia="Times New Roman" w:hAnsi="Consultant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AEF5D-AECE-4AA4-9A79-3378164F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8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2017-03-10T03:42:00Z</cp:lastPrinted>
  <dcterms:created xsi:type="dcterms:W3CDTF">2015-08-26T10:14:00Z</dcterms:created>
  <dcterms:modified xsi:type="dcterms:W3CDTF">2017-03-10T03:44:00Z</dcterms:modified>
</cp:coreProperties>
</file>